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69" w:rsidRPr="0017537F" w:rsidRDefault="00EC6F69" w:rsidP="00EC6F69">
      <w:pPr>
        <w:spacing w:line="360" w:lineRule="auto"/>
        <w:ind w:firstLineChars="200" w:firstLine="480"/>
        <w:jc w:val="left"/>
        <w:rPr>
          <w:rFonts w:ascii="宋体" w:hAnsi="宋体" w:hint="eastAsia"/>
          <w:color w:val="000000" w:themeColor="text1"/>
          <w:sz w:val="24"/>
        </w:rPr>
      </w:pPr>
      <w:r w:rsidRPr="0017537F">
        <w:rPr>
          <w:rFonts w:ascii="宋体" w:hAnsi="宋体" w:hint="eastAsia"/>
          <w:color w:val="000000" w:themeColor="text1"/>
          <w:sz w:val="24"/>
        </w:rPr>
        <w:t>附件一</w:t>
      </w:r>
    </w:p>
    <w:p w:rsidR="00EC6F69" w:rsidRPr="0017537F" w:rsidRDefault="00EC6F69" w:rsidP="00EC6F69">
      <w:pPr>
        <w:snapToGrid w:val="0"/>
        <w:spacing w:line="360" w:lineRule="auto"/>
        <w:rPr>
          <w:rStyle w:val="NormalCharacter"/>
          <w:rFonts w:ascii="宋体" w:hAnsi="宋体"/>
          <w:color w:val="000000" w:themeColor="text1"/>
          <w:sz w:val="24"/>
        </w:rPr>
      </w:pPr>
      <w:r w:rsidRPr="0017537F">
        <w:rPr>
          <w:rStyle w:val="NormalCharacter"/>
          <w:rFonts w:ascii="宋体" w:hAnsi="宋体"/>
          <w:color w:val="000000" w:themeColor="text1"/>
          <w:sz w:val="24"/>
        </w:rPr>
        <w:t>包一：</w:t>
      </w:r>
    </w:p>
    <w:tbl>
      <w:tblPr>
        <w:tblW w:w="9923" w:type="dxa"/>
        <w:tblInd w:w="-176" w:type="dxa"/>
        <w:tblBorders>
          <w:top w:val="nil"/>
          <w:left w:val="nil"/>
          <w:bottom w:val="nil"/>
          <w:right w:val="nil"/>
          <w:insideH w:val="nil"/>
          <w:insideV w:val="nil"/>
        </w:tblBorders>
        <w:tblLook w:val="04A0"/>
      </w:tblPr>
      <w:tblGrid>
        <w:gridCol w:w="483"/>
        <w:gridCol w:w="1134"/>
        <w:gridCol w:w="1077"/>
        <w:gridCol w:w="851"/>
        <w:gridCol w:w="6378"/>
      </w:tblGrid>
      <w:tr w:rsidR="00EC6F69" w:rsidRPr="0017537F" w:rsidTr="00AF663D">
        <w:tblPrEx>
          <w:tblCellMar>
            <w:top w:w="0" w:type="dxa"/>
            <w:bottom w:w="0" w:type="dxa"/>
          </w:tblCellMar>
        </w:tblPrEx>
        <w:trPr>
          <w:trHeight w:val="270"/>
        </w:trPr>
        <w:tc>
          <w:tcPr>
            <w:tcW w:w="9923" w:type="dxa"/>
            <w:gridSpan w:val="5"/>
            <w:tcBorders>
              <w:top w:val="nil"/>
              <w:left w:val="nil"/>
              <w:bottom w:val="nil"/>
              <w:right w:val="nil"/>
            </w:tcBorders>
            <w:noWrap/>
            <w:vAlign w:val="bottom"/>
          </w:tcPr>
          <w:p w:rsidR="00EC6F69" w:rsidRPr="0017537F" w:rsidRDefault="00EC6F6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2021年度鼠疫菌专业实验室防护用品采购清单</w:t>
            </w:r>
          </w:p>
        </w:tc>
      </w:tr>
      <w:tr w:rsidR="00EC6F69" w:rsidRPr="0017537F" w:rsidTr="00AF663D">
        <w:tblPrEx>
          <w:tblCellMar>
            <w:top w:w="0" w:type="dxa"/>
            <w:bottom w:w="0" w:type="dxa"/>
          </w:tblCellMar>
        </w:tblPrEx>
        <w:trPr>
          <w:trHeight w:val="270"/>
        </w:trPr>
        <w:tc>
          <w:tcPr>
            <w:tcW w:w="483" w:type="dxa"/>
            <w:tcBorders>
              <w:top w:val="single" w:sz="4" w:space="0" w:color="000000"/>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序号</w:t>
            </w:r>
          </w:p>
        </w:tc>
        <w:tc>
          <w:tcPr>
            <w:tcW w:w="1134" w:type="dxa"/>
            <w:tcBorders>
              <w:top w:val="single" w:sz="4" w:space="0" w:color="000000"/>
              <w:left w:val="nil"/>
              <w:bottom w:val="single" w:sz="4" w:space="0" w:color="000000"/>
              <w:right w:val="single" w:sz="4" w:space="0" w:color="000000"/>
            </w:tcBorders>
            <w:noWrap/>
            <w:vAlign w:val="bottom"/>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名称</w:t>
            </w:r>
          </w:p>
        </w:tc>
        <w:tc>
          <w:tcPr>
            <w:tcW w:w="1077" w:type="dxa"/>
            <w:tcBorders>
              <w:top w:val="single" w:sz="4" w:space="0" w:color="000000"/>
              <w:left w:val="nil"/>
              <w:bottom w:val="single" w:sz="4" w:space="0" w:color="000000"/>
              <w:right w:val="single" w:sz="4" w:space="0" w:color="000000"/>
            </w:tcBorders>
            <w:noWrap/>
            <w:vAlign w:val="bottom"/>
          </w:tcPr>
          <w:p w:rsidR="00EC6F69" w:rsidRPr="0017537F" w:rsidRDefault="00EC6F6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规格</w:t>
            </w:r>
          </w:p>
        </w:tc>
        <w:tc>
          <w:tcPr>
            <w:tcW w:w="851" w:type="dxa"/>
            <w:tcBorders>
              <w:top w:val="single" w:sz="4" w:space="0" w:color="000000"/>
              <w:left w:val="nil"/>
              <w:bottom w:val="single" w:sz="4" w:space="0" w:color="000000"/>
              <w:right w:val="single" w:sz="4" w:space="0" w:color="000000"/>
            </w:tcBorders>
            <w:noWrap/>
            <w:vAlign w:val="bottom"/>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数量</w:t>
            </w:r>
          </w:p>
        </w:tc>
        <w:tc>
          <w:tcPr>
            <w:tcW w:w="6378" w:type="dxa"/>
            <w:tcBorders>
              <w:top w:val="single" w:sz="4" w:space="0" w:color="000000"/>
              <w:left w:val="nil"/>
              <w:bottom w:val="single" w:sz="4" w:space="0" w:color="000000"/>
              <w:right w:val="single" w:sz="4" w:space="0" w:color="000000"/>
            </w:tcBorders>
            <w:noWrap/>
            <w:vAlign w:val="bottom"/>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参数要求</w:t>
            </w:r>
          </w:p>
        </w:tc>
      </w:tr>
      <w:tr w:rsidR="00EC6F69" w:rsidRPr="0017537F" w:rsidTr="00AF663D">
        <w:tblPrEx>
          <w:tblCellMar>
            <w:top w:w="0" w:type="dxa"/>
            <w:bottom w:w="0" w:type="dxa"/>
          </w:tblCellMar>
        </w:tblPrEx>
        <w:trPr>
          <w:trHeight w:val="377"/>
        </w:trPr>
        <w:tc>
          <w:tcPr>
            <w:tcW w:w="483"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1</w:t>
            </w:r>
          </w:p>
        </w:tc>
        <w:tc>
          <w:tcPr>
            <w:tcW w:w="1134"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N99医用防护口罩</w:t>
            </w:r>
          </w:p>
        </w:tc>
        <w:tc>
          <w:tcPr>
            <w:tcW w:w="1077"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400个/箱</w:t>
            </w:r>
          </w:p>
        </w:tc>
        <w:tc>
          <w:tcPr>
            <w:tcW w:w="851"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20箱</w:t>
            </w:r>
          </w:p>
        </w:tc>
        <w:tc>
          <w:tcPr>
            <w:tcW w:w="6378"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 xml:space="preserve">产品规格：400个/箱。 </w:t>
            </w:r>
            <w:r w:rsidRPr="0017537F">
              <w:rPr>
                <w:rStyle w:val="NormalCharacter"/>
                <w:rFonts w:ascii="宋体" w:hAnsi="宋体"/>
                <w:color w:val="000000" w:themeColor="text1"/>
                <w:sz w:val="24"/>
              </w:rPr>
              <w:br/>
              <w:t>1、防护性能要求</w:t>
            </w:r>
            <w:r w:rsidRPr="0017537F">
              <w:rPr>
                <w:rStyle w:val="NormalCharacter"/>
                <w:rFonts w:ascii="宋体" w:hAnsi="宋体"/>
                <w:color w:val="000000" w:themeColor="text1"/>
                <w:sz w:val="24"/>
              </w:rPr>
              <w:br/>
              <w:t>1）是一种以高效过滤材料为保护层的能滤除直径0.3mm以上颗粒达99.5%的高效防护口罩。</w:t>
            </w:r>
            <w:r w:rsidRPr="0017537F">
              <w:rPr>
                <w:rStyle w:val="NormalCharacter"/>
                <w:rFonts w:ascii="宋体" w:hAnsi="宋体"/>
                <w:color w:val="000000" w:themeColor="text1"/>
                <w:sz w:val="24"/>
              </w:rPr>
              <w:br/>
              <w:t>2）S-2003-A生物防护口罩周边有垫圈、鼻梁处的垫圈可以根据面形调节，适应脸型，密封。可调节性强，密封性高于高标。</w:t>
            </w:r>
            <w:r w:rsidRPr="0017537F">
              <w:rPr>
                <w:rStyle w:val="NormalCharacter"/>
                <w:rFonts w:ascii="宋体" w:hAnsi="宋体"/>
                <w:color w:val="000000" w:themeColor="text1"/>
                <w:sz w:val="24"/>
              </w:rPr>
              <w:br/>
              <w:t>2、三层结构口罩材料，对直径0.3mm微生物气溶胶粒子的滤除率高达99.52％。</w:t>
            </w:r>
            <w:r w:rsidRPr="0017537F">
              <w:rPr>
                <w:rStyle w:val="NormalCharacter"/>
                <w:rFonts w:ascii="宋体" w:hAnsi="宋体"/>
                <w:color w:val="000000" w:themeColor="text1"/>
                <w:sz w:val="24"/>
              </w:rPr>
              <w:br/>
              <w:t>3、主要用于防止生物恐怖剂及各种细菌、病毒、真菌、花粉和尘埃等其他微小颗粒物吸入人体造成的危害，对于非典、高致病性禽流感等亚微米烈性传染性病原体的滤除效率达到99.5%以上。</w:t>
            </w:r>
            <w:r w:rsidRPr="0017537F">
              <w:rPr>
                <w:rStyle w:val="NormalCharacter"/>
                <w:rFonts w:ascii="宋体" w:hAnsi="宋体"/>
                <w:color w:val="000000" w:themeColor="text1"/>
                <w:sz w:val="24"/>
              </w:rPr>
              <w:br/>
              <w:t>4、该口罩在各种测试动作条件下，其防护效果已达到半脸式防护面具的水平。</w:t>
            </w:r>
            <w:r w:rsidRPr="0017537F">
              <w:rPr>
                <w:rStyle w:val="NormalCharacter"/>
                <w:rFonts w:ascii="宋体" w:hAnsi="宋体"/>
                <w:color w:val="000000" w:themeColor="text1"/>
                <w:sz w:val="24"/>
              </w:rPr>
              <w:br/>
              <w:t>5、相关文件</w:t>
            </w:r>
            <w:r w:rsidRPr="0017537F">
              <w:rPr>
                <w:rStyle w:val="NormalCharacter"/>
                <w:rFonts w:ascii="宋体" w:hAnsi="宋体"/>
                <w:color w:val="000000" w:themeColor="text1"/>
                <w:sz w:val="24"/>
              </w:rPr>
              <w:br/>
              <w:t>1）符合GB19083-2010国家标准医用防护口罩技术要求，提供检测报告。</w:t>
            </w:r>
            <w:r w:rsidRPr="0017537F">
              <w:rPr>
                <w:rStyle w:val="NormalCharacter"/>
                <w:rFonts w:ascii="宋体" w:hAnsi="宋体"/>
                <w:color w:val="000000" w:themeColor="text1"/>
                <w:sz w:val="24"/>
              </w:rPr>
              <w:br/>
              <w:t>2）供应商需具备第二类医疗器械经营备案。</w:t>
            </w:r>
          </w:p>
        </w:tc>
      </w:tr>
      <w:tr w:rsidR="00EC6F69" w:rsidRPr="0017537F" w:rsidTr="00AF663D">
        <w:tblPrEx>
          <w:tblCellMar>
            <w:top w:w="0" w:type="dxa"/>
            <w:bottom w:w="0" w:type="dxa"/>
          </w:tblCellMar>
        </w:tblPrEx>
        <w:trPr>
          <w:trHeight w:val="377"/>
        </w:trPr>
        <w:tc>
          <w:tcPr>
            <w:tcW w:w="483"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77"/>
        </w:trPr>
        <w:tc>
          <w:tcPr>
            <w:tcW w:w="483"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77"/>
        </w:trPr>
        <w:tc>
          <w:tcPr>
            <w:tcW w:w="483"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77"/>
        </w:trPr>
        <w:tc>
          <w:tcPr>
            <w:tcW w:w="483"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77"/>
        </w:trPr>
        <w:tc>
          <w:tcPr>
            <w:tcW w:w="483"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285"/>
        </w:trPr>
        <w:tc>
          <w:tcPr>
            <w:tcW w:w="483"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77"/>
        </w:trPr>
        <w:tc>
          <w:tcPr>
            <w:tcW w:w="483" w:type="dxa"/>
            <w:vMerge w:val="restart"/>
            <w:tcBorders>
              <w:top w:val="single" w:sz="4" w:space="0" w:color="000000"/>
              <w:left w:val="single" w:sz="4" w:space="0" w:color="000000"/>
              <w:right w:val="single" w:sz="4" w:space="0" w:color="000000"/>
            </w:tcBorders>
            <w:vAlign w:val="center"/>
          </w:tcPr>
          <w:p w:rsidR="00EC6F69" w:rsidRPr="0017537F" w:rsidRDefault="00EC6F6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2</w:t>
            </w:r>
          </w:p>
        </w:tc>
        <w:tc>
          <w:tcPr>
            <w:tcW w:w="1134"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一次性医用帽子</w:t>
            </w:r>
          </w:p>
        </w:tc>
        <w:tc>
          <w:tcPr>
            <w:tcW w:w="1077"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20个/包</w:t>
            </w:r>
          </w:p>
        </w:tc>
        <w:tc>
          <w:tcPr>
            <w:tcW w:w="851"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350包</w:t>
            </w:r>
          </w:p>
        </w:tc>
        <w:tc>
          <w:tcPr>
            <w:tcW w:w="6378"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产品规格：20个/包</w:t>
            </w:r>
          </w:p>
          <w:p w:rsidR="00EC6F69" w:rsidRPr="0017537F" w:rsidRDefault="00EC6F69" w:rsidP="00AF663D">
            <w:pPr>
              <w:snapToGrid w:val="0"/>
              <w:spacing w:after="240"/>
              <w:rPr>
                <w:rStyle w:val="NormalCharacter"/>
                <w:rFonts w:ascii="宋体" w:hAnsi="宋体"/>
                <w:color w:val="000000" w:themeColor="text1"/>
                <w:sz w:val="24"/>
              </w:rPr>
            </w:pPr>
            <w:r w:rsidRPr="0017537F">
              <w:rPr>
                <w:rStyle w:val="NormalCharacter"/>
                <w:rFonts w:ascii="宋体" w:hAnsi="宋体"/>
                <w:color w:val="000000" w:themeColor="text1"/>
                <w:sz w:val="24"/>
              </w:rPr>
              <w:t>1、采用非织造布主要材料热合或缝制而成。</w:t>
            </w:r>
            <w:r w:rsidRPr="0017537F">
              <w:rPr>
                <w:rStyle w:val="NormalCharacter"/>
                <w:rFonts w:ascii="宋体" w:hAnsi="宋体"/>
                <w:color w:val="000000" w:themeColor="text1"/>
                <w:sz w:val="24"/>
              </w:rPr>
              <w:br/>
              <w:t>2、帽子无霉斑，无破损，无污染，无杂质等现象。</w:t>
            </w:r>
            <w:r w:rsidRPr="0017537F">
              <w:rPr>
                <w:rStyle w:val="NormalCharacter"/>
                <w:rFonts w:ascii="宋体" w:hAnsi="宋体"/>
                <w:color w:val="000000" w:themeColor="text1"/>
                <w:sz w:val="24"/>
              </w:rPr>
              <w:br/>
              <w:t>3、经缝纫而成的帽子应缝制牢固，针码均匀，平直，无褶皱，无跳针、开线，漏缝等现象。</w:t>
            </w:r>
            <w:r w:rsidRPr="0017537F">
              <w:rPr>
                <w:rStyle w:val="NormalCharacter"/>
                <w:rFonts w:ascii="宋体" w:hAnsi="宋体"/>
                <w:color w:val="000000" w:themeColor="text1"/>
                <w:sz w:val="24"/>
              </w:rPr>
              <w:br/>
              <w:t>4、帽子所用非织布规格不低于18g/m</w:t>
            </w:r>
            <w:r w:rsidRPr="0017537F">
              <w:rPr>
                <w:rStyle w:val="NormalCharacter"/>
                <w:rFonts w:ascii="宋体" w:hAnsi="宋体"/>
                <w:color w:val="000000" w:themeColor="text1"/>
                <w:sz w:val="24"/>
                <w:vertAlign w:val="superscript"/>
              </w:rPr>
              <w:t>2</w:t>
            </w:r>
            <w:r w:rsidRPr="0017537F">
              <w:rPr>
                <w:rStyle w:val="NormalCharacter"/>
                <w:rFonts w:ascii="宋体" w:hAnsi="宋体"/>
                <w:color w:val="000000" w:themeColor="text1"/>
                <w:sz w:val="24"/>
              </w:rPr>
              <w:t>。</w:t>
            </w:r>
            <w:r w:rsidRPr="0017537F">
              <w:rPr>
                <w:rStyle w:val="NormalCharacter"/>
                <w:rFonts w:ascii="宋体" w:hAnsi="宋体"/>
                <w:color w:val="000000" w:themeColor="text1"/>
                <w:sz w:val="24"/>
              </w:rPr>
              <w:br/>
              <w:t>5、帽子所用的松紧带符合FZ/T63006-1996的需求。</w:t>
            </w:r>
            <w:r w:rsidRPr="0017537F">
              <w:rPr>
                <w:rStyle w:val="NormalCharacter"/>
                <w:rFonts w:ascii="宋体" w:hAnsi="宋体"/>
                <w:color w:val="000000" w:themeColor="text1"/>
                <w:sz w:val="24"/>
              </w:rPr>
              <w:br/>
              <w:t>6、帽子无菌，无菌有效期两年；帽子经过环氧乙烷消毒，环氧乙烷残存量不大于10ug/g。</w:t>
            </w:r>
          </w:p>
        </w:tc>
      </w:tr>
      <w:tr w:rsidR="00EC6F69" w:rsidRPr="0017537F" w:rsidTr="00AF663D">
        <w:tblPrEx>
          <w:tblCellMar>
            <w:top w:w="0" w:type="dxa"/>
            <w:bottom w:w="0" w:type="dxa"/>
          </w:tblCellMar>
        </w:tblPrEx>
        <w:trPr>
          <w:trHeight w:val="2715"/>
        </w:trPr>
        <w:tc>
          <w:tcPr>
            <w:tcW w:w="483" w:type="dxa"/>
            <w:vMerge/>
            <w:tcBorders>
              <w:top w:val="single" w:sz="4" w:space="0" w:color="000000"/>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134"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1077"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851"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c>
          <w:tcPr>
            <w:tcW w:w="6378" w:type="dxa"/>
            <w:vMerge/>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p>
        </w:tc>
      </w:tr>
      <w:tr w:rsidR="00EC6F69" w:rsidRPr="0017537F" w:rsidTr="00AF663D">
        <w:tblPrEx>
          <w:tblCellMar>
            <w:top w:w="0" w:type="dxa"/>
            <w:bottom w:w="0" w:type="dxa"/>
          </w:tblCellMar>
        </w:tblPrEx>
        <w:trPr>
          <w:trHeight w:val="3270"/>
        </w:trPr>
        <w:tc>
          <w:tcPr>
            <w:tcW w:w="483" w:type="dxa"/>
            <w:tcBorders>
              <w:top w:val="single" w:sz="4" w:space="0" w:color="000000"/>
              <w:left w:val="single" w:sz="4" w:space="0" w:color="000000"/>
              <w:bottom w:val="single" w:sz="4" w:space="0" w:color="000000"/>
              <w:right w:val="single" w:sz="4" w:space="0" w:color="000000"/>
            </w:tcBorders>
            <w:vAlign w:val="center"/>
          </w:tcPr>
          <w:p w:rsidR="00EC6F69" w:rsidRPr="0017537F" w:rsidRDefault="00EC6F69" w:rsidP="00AF663D">
            <w:pPr>
              <w:snapToGrid w:val="0"/>
              <w:jc w:val="right"/>
              <w:rPr>
                <w:rStyle w:val="NormalCharacter"/>
                <w:rFonts w:ascii="宋体" w:hAnsi="宋体"/>
                <w:color w:val="000000" w:themeColor="text1"/>
                <w:sz w:val="24"/>
              </w:rPr>
            </w:pPr>
            <w:r w:rsidRPr="0017537F">
              <w:rPr>
                <w:rStyle w:val="NormalCharacter"/>
                <w:rFonts w:ascii="宋体" w:hAnsi="宋体"/>
                <w:color w:val="000000" w:themeColor="text1"/>
                <w:sz w:val="24"/>
              </w:rPr>
              <w:lastRenderedPageBreak/>
              <w:t>3</w:t>
            </w:r>
          </w:p>
        </w:tc>
        <w:tc>
          <w:tcPr>
            <w:tcW w:w="1134" w:type="dxa"/>
            <w:tcBorders>
              <w:top w:val="single" w:sz="4" w:space="0" w:color="000000"/>
              <w:left w:val="nil"/>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N95医用防护口罩</w:t>
            </w:r>
          </w:p>
        </w:tc>
        <w:tc>
          <w:tcPr>
            <w:tcW w:w="1077" w:type="dxa"/>
            <w:tcBorders>
              <w:top w:val="single" w:sz="4" w:space="0" w:color="000000"/>
              <w:left w:val="nil"/>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30个/盒/</w:t>
            </w:r>
          </w:p>
        </w:tc>
        <w:tc>
          <w:tcPr>
            <w:tcW w:w="851" w:type="dxa"/>
            <w:tcBorders>
              <w:top w:val="single" w:sz="4" w:space="0" w:color="000000"/>
              <w:left w:val="nil"/>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110盒</w:t>
            </w:r>
          </w:p>
        </w:tc>
        <w:tc>
          <w:tcPr>
            <w:tcW w:w="6378" w:type="dxa"/>
            <w:tcBorders>
              <w:top w:val="single" w:sz="4" w:space="0" w:color="000000"/>
              <w:left w:val="nil"/>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产品规格：30个/盒, 10盒/箱</w:t>
            </w:r>
            <w:r w:rsidRPr="0017537F">
              <w:rPr>
                <w:rStyle w:val="NormalCharacter"/>
                <w:rFonts w:ascii="宋体" w:hAnsi="宋体"/>
                <w:color w:val="000000" w:themeColor="text1"/>
                <w:sz w:val="24"/>
              </w:rPr>
              <w:br/>
              <w:t>1.制作材料为静电滤棉，属于医用口罩，中国药监局认证和美国FDA认证。是一款防各种病毒最专业的口罩。</w:t>
            </w:r>
            <w:r w:rsidRPr="0017537F">
              <w:rPr>
                <w:rStyle w:val="NormalCharacter"/>
                <w:rFonts w:ascii="宋体" w:hAnsi="宋体"/>
                <w:color w:val="000000" w:themeColor="text1"/>
                <w:sz w:val="24"/>
              </w:rPr>
              <w:br/>
              <w:t>2.用途：用于职业性医护人员的呼吸防护，防护某些致病微生物颗粒(如病毒、细菌、霉菌、碳疽杆菌、结核杆菌等)。</w:t>
            </w:r>
            <w:r w:rsidRPr="0017537F">
              <w:rPr>
                <w:rStyle w:val="NormalCharacter"/>
                <w:rFonts w:ascii="宋体" w:hAnsi="宋体"/>
                <w:color w:val="000000" w:themeColor="text1"/>
                <w:sz w:val="24"/>
              </w:rPr>
              <w:br/>
              <w:t>3.作为医用口罩，其特点是可以防95%的细菌，而且能够隔离血液和其他传染性体液飞溅的功能。</w:t>
            </w:r>
            <w:r w:rsidRPr="0017537F">
              <w:rPr>
                <w:rStyle w:val="NormalCharacter"/>
                <w:rFonts w:ascii="宋体" w:hAnsi="宋体"/>
                <w:color w:val="000000" w:themeColor="text1"/>
                <w:sz w:val="24"/>
              </w:rPr>
              <w:br/>
              <w:t>4.提供医用口罩的检测报告。</w:t>
            </w:r>
            <w:r w:rsidRPr="0017537F">
              <w:rPr>
                <w:rStyle w:val="NormalCharacter"/>
                <w:rFonts w:ascii="宋体" w:hAnsi="宋体"/>
                <w:color w:val="000000" w:themeColor="text1"/>
                <w:sz w:val="24"/>
              </w:rPr>
              <w:br/>
              <w:t>5. 供应商需具备第二类医疗器械经营备案。</w:t>
            </w:r>
          </w:p>
        </w:tc>
      </w:tr>
      <w:tr w:rsidR="00EC6F69" w:rsidRPr="0017537F" w:rsidTr="00AF663D">
        <w:tblPrEx>
          <w:tblCellMar>
            <w:top w:w="0" w:type="dxa"/>
            <w:bottom w:w="0" w:type="dxa"/>
          </w:tblCellMar>
        </w:tblPrEx>
        <w:trPr>
          <w:trHeight w:val="4725"/>
        </w:trPr>
        <w:tc>
          <w:tcPr>
            <w:tcW w:w="483" w:type="dxa"/>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jc w:val="right"/>
              <w:rPr>
                <w:rStyle w:val="NormalCharacter"/>
                <w:rFonts w:ascii="宋体" w:hAnsi="宋体"/>
                <w:color w:val="000000" w:themeColor="text1"/>
                <w:sz w:val="24"/>
              </w:rPr>
            </w:pPr>
            <w:r w:rsidRPr="0017537F">
              <w:rPr>
                <w:rStyle w:val="NormalCharacter"/>
                <w:rFonts w:ascii="宋体" w:hAnsi="宋体"/>
                <w:color w:val="000000" w:themeColor="text1"/>
                <w:sz w:val="24"/>
              </w:rPr>
              <w:t>4</w:t>
            </w:r>
          </w:p>
        </w:tc>
        <w:tc>
          <w:tcPr>
            <w:tcW w:w="1134" w:type="dxa"/>
            <w:tcBorders>
              <w:top w:val="nil"/>
              <w:left w:val="nil"/>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医用一次性防护服胶条型</w:t>
            </w:r>
          </w:p>
        </w:tc>
        <w:tc>
          <w:tcPr>
            <w:tcW w:w="1077" w:type="dxa"/>
            <w:tcBorders>
              <w:top w:val="nil"/>
              <w:left w:val="nil"/>
              <w:bottom w:val="single" w:sz="4" w:space="0" w:color="000000"/>
              <w:right w:val="single" w:sz="4" w:space="0" w:color="000000"/>
            </w:tcBorders>
            <w:noWrap/>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50件/箱</w:t>
            </w:r>
          </w:p>
        </w:tc>
        <w:tc>
          <w:tcPr>
            <w:tcW w:w="851" w:type="dxa"/>
            <w:tcBorders>
              <w:top w:val="nil"/>
              <w:left w:val="nil"/>
              <w:bottom w:val="single" w:sz="4" w:space="0" w:color="000000"/>
              <w:right w:val="single" w:sz="4" w:space="0" w:color="000000"/>
            </w:tcBorders>
            <w:noWrap/>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50箱</w:t>
            </w:r>
          </w:p>
        </w:tc>
        <w:tc>
          <w:tcPr>
            <w:tcW w:w="6378" w:type="dxa"/>
            <w:tcBorders>
              <w:top w:val="nil"/>
              <w:left w:val="nil"/>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产品规格：50件/箱，可提供不同尺码：M，L，XL，XXL，XXXL。</w:t>
            </w:r>
            <w:r w:rsidRPr="0017537F">
              <w:rPr>
                <w:rStyle w:val="NormalCharacter"/>
                <w:rFonts w:ascii="宋体" w:hAnsi="宋体"/>
                <w:color w:val="000000" w:themeColor="text1"/>
                <w:sz w:val="24"/>
              </w:rPr>
              <w:br/>
              <w:t>1、防护服级别：医用级别防护服，满足GB19082。能有效阻隔血液、粉尘、液滴、飞沫，降低细菌、病毒向工作人员传播的几率。</w:t>
            </w:r>
            <w:r w:rsidRPr="0017537F">
              <w:rPr>
                <w:rStyle w:val="NormalCharacter"/>
                <w:rFonts w:ascii="宋体" w:hAnsi="宋体"/>
                <w:color w:val="000000" w:themeColor="text1"/>
                <w:sz w:val="24"/>
              </w:rPr>
              <w:br/>
              <w:t>2、防护服性能要求</w:t>
            </w:r>
            <w:r w:rsidRPr="0017537F">
              <w:rPr>
                <w:rStyle w:val="NormalCharacter"/>
                <w:rFonts w:ascii="宋体" w:hAnsi="宋体"/>
                <w:color w:val="000000" w:themeColor="text1"/>
                <w:sz w:val="24"/>
              </w:rPr>
              <w:br/>
              <w:t>1）防护服采用Tyvek特卫强防护材料制作，连体带帽款式设计，透气透湿，能够阻隔微细粉尘和液体穿透，同时又能允许水汽透出，面料克重不大于45g/m</w:t>
            </w:r>
            <w:r w:rsidRPr="0017537F">
              <w:rPr>
                <w:rStyle w:val="NormalCharacter"/>
                <w:rFonts w:ascii="宋体" w:hAnsi="宋体"/>
                <w:color w:val="000000" w:themeColor="text1"/>
                <w:sz w:val="24"/>
                <w:vertAlign w:val="superscript"/>
              </w:rPr>
              <w:t>2</w:t>
            </w:r>
            <w:r w:rsidRPr="0017537F">
              <w:rPr>
                <w:rStyle w:val="NormalCharacter"/>
                <w:rFonts w:ascii="宋体" w:hAnsi="宋体"/>
                <w:color w:val="000000" w:themeColor="text1"/>
                <w:sz w:val="24"/>
              </w:rPr>
              <w:t>。</w:t>
            </w:r>
            <w:r w:rsidRPr="0017537F">
              <w:rPr>
                <w:rStyle w:val="NormalCharacter"/>
                <w:rFonts w:ascii="宋体" w:hAnsi="宋体"/>
                <w:color w:val="000000" w:themeColor="text1"/>
                <w:sz w:val="24"/>
              </w:rPr>
              <w:br/>
              <w:t>2）防护服采用伽马射线辐照后独立包装。</w:t>
            </w:r>
            <w:r w:rsidRPr="0017537F">
              <w:rPr>
                <w:rStyle w:val="NormalCharacter"/>
                <w:rFonts w:ascii="宋体" w:hAnsi="宋体"/>
                <w:color w:val="000000" w:themeColor="text1"/>
                <w:sz w:val="24"/>
              </w:rPr>
              <w:br/>
              <w:t>3）透湿量&gt;4000g/m</w:t>
            </w:r>
            <w:r w:rsidRPr="0017537F">
              <w:rPr>
                <w:rStyle w:val="NormalCharacter"/>
                <w:rFonts w:ascii="宋体" w:hAnsi="宋体"/>
                <w:color w:val="000000" w:themeColor="text1"/>
                <w:sz w:val="24"/>
                <w:vertAlign w:val="superscript"/>
              </w:rPr>
              <w:t>2</w:t>
            </w:r>
            <w:r w:rsidRPr="0017537F">
              <w:rPr>
                <w:rStyle w:val="NormalCharacter"/>
                <w:rFonts w:ascii="宋体" w:hAnsi="宋体"/>
                <w:color w:val="000000" w:themeColor="text1"/>
                <w:sz w:val="24"/>
              </w:rPr>
              <w:t>×d、抗渗水性&gt;100cmH2O、抗合成血液穿透性6级、表面抗湿性达到4级（GB/T4745/1997）。</w:t>
            </w:r>
          </w:p>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4）弹性面部开口，与呼吸器配合，自粘性下巴门禁；内部拉链闭合，前部拉链部分带自粘双层门襟，提升液体防护性能，贴合紧密。防护服所有缝线接口采用蓝色胶条密封以增强防护服的隔离性能和使用安全。</w:t>
            </w:r>
            <w:r w:rsidRPr="0017537F">
              <w:rPr>
                <w:rStyle w:val="NormalCharacter"/>
                <w:rFonts w:ascii="宋体" w:hAnsi="宋体"/>
                <w:color w:val="000000" w:themeColor="text1"/>
                <w:sz w:val="24"/>
              </w:rPr>
              <w:br/>
              <w:t>3、相关文件</w:t>
            </w:r>
            <w:r w:rsidRPr="0017537F">
              <w:rPr>
                <w:rStyle w:val="NormalCharacter"/>
                <w:rFonts w:ascii="宋体" w:hAnsi="宋体"/>
                <w:color w:val="000000" w:themeColor="text1"/>
                <w:sz w:val="24"/>
              </w:rPr>
              <w:br/>
              <w:t>1）国家食品药品监督管理局检验中心出具的符合GB19082医用一次性防护服技术要求的检测指标和透湿量、抗渗水性、抗合成血液穿透性、表面抗湿性等性能检测报告。</w:t>
            </w:r>
            <w:r w:rsidRPr="0017537F">
              <w:rPr>
                <w:rStyle w:val="NormalCharacter"/>
                <w:rFonts w:ascii="宋体" w:hAnsi="宋体"/>
                <w:color w:val="000000" w:themeColor="text1"/>
                <w:sz w:val="24"/>
              </w:rPr>
              <w:br/>
              <w:t>2）供应商需具备第二类医疗器械经营备案。</w:t>
            </w:r>
          </w:p>
        </w:tc>
      </w:tr>
      <w:tr w:rsidR="00EC6F69" w:rsidRPr="0017537F" w:rsidTr="00AF663D">
        <w:tblPrEx>
          <w:tblCellMar>
            <w:top w:w="0" w:type="dxa"/>
            <w:bottom w:w="0" w:type="dxa"/>
          </w:tblCellMar>
        </w:tblPrEx>
        <w:trPr>
          <w:trHeight w:val="377"/>
        </w:trPr>
        <w:tc>
          <w:tcPr>
            <w:tcW w:w="483"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jc w:val="center"/>
              <w:rPr>
                <w:rStyle w:val="NormalCharacter"/>
                <w:rFonts w:ascii="宋体" w:hAnsi="宋体"/>
                <w:color w:val="000000" w:themeColor="text1"/>
                <w:sz w:val="24"/>
              </w:rPr>
            </w:pPr>
            <w:r w:rsidRPr="0017537F">
              <w:rPr>
                <w:rStyle w:val="NormalCharacter"/>
                <w:rFonts w:ascii="宋体" w:hAnsi="宋体"/>
                <w:color w:val="000000" w:themeColor="text1"/>
                <w:sz w:val="24"/>
              </w:rPr>
              <w:t>5</w:t>
            </w:r>
          </w:p>
        </w:tc>
        <w:tc>
          <w:tcPr>
            <w:tcW w:w="1134"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一次性医用加长防护鞋套</w:t>
            </w:r>
          </w:p>
        </w:tc>
        <w:tc>
          <w:tcPr>
            <w:tcW w:w="1077"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200双/箱</w:t>
            </w:r>
          </w:p>
        </w:tc>
        <w:tc>
          <w:tcPr>
            <w:tcW w:w="851"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highlight w:val="yellow"/>
              </w:rPr>
            </w:pPr>
            <w:r w:rsidRPr="0017537F">
              <w:rPr>
                <w:rStyle w:val="NormalCharacter"/>
                <w:rFonts w:ascii="宋体" w:hAnsi="宋体"/>
                <w:color w:val="000000" w:themeColor="text1"/>
                <w:sz w:val="24"/>
              </w:rPr>
              <w:t>3箱</w:t>
            </w:r>
          </w:p>
        </w:tc>
        <w:tc>
          <w:tcPr>
            <w:tcW w:w="6378" w:type="dxa"/>
            <w:vMerge w:val="restart"/>
            <w:tcBorders>
              <w:top w:val="nil"/>
              <w:left w:val="single" w:sz="4" w:space="0" w:color="000000"/>
              <w:bottom w:val="single" w:sz="4" w:space="0" w:color="000000"/>
              <w:right w:val="single" w:sz="4" w:space="0" w:color="000000"/>
            </w:tcBorders>
            <w:vAlign w:val="center"/>
          </w:tcPr>
          <w:p w:rsidR="00EC6F69" w:rsidRPr="0017537F" w:rsidRDefault="00EC6F69" w:rsidP="00AF663D">
            <w:pPr>
              <w:snapToGrid w:val="0"/>
              <w:rPr>
                <w:rStyle w:val="NormalCharacter"/>
                <w:rFonts w:ascii="宋体" w:hAnsi="宋体"/>
                <w:color w:val="000000" w:themeColor="text1"/>
                <w:sz w:val="24"/>
              </w:rPr>
            </w:pPr>
            <w:r w:rsidRPr="0017537F">
              <w:rPr>
                <w:rStyle w:val="NormalCharacter"/>
                <w:rFonts w:ascii="宋体" w:hAnsi="宋体"/>
                <w:color w:val="000000" w:themeColor="text1"/>
                <w:sz w:val="24"/>
              </w:rPr>
              <w:t>产品规格：200双/箱；</w:t>
            </w:r>
            <w:r w:rsidRPr="0017537F">
              <w:rPr>
                <w:rStyle w:val="NormalCharacter"/>
                <w:rFonts w:ascii="宋体" w:hAnsi="宋体"/>
                <w:color w:val="000000" w:themeColor="text1"/>
                <w:sz w:val="24"/>
              </w:rPr>
              <w:br/>
              <w:t>1.防护鞋套长度45-50cm；</w:t>
            </w:r>
            <w:r w:rsidRPr="0017537F">
              <w:rPr>
                <w:rStyle w:val="NormalCharacter"/>
                <w:rFonts w:ascii="宋体" w:hAnsi="宋体"/>
                <w:color w:val="000000" w:themeColor="text1"/>
                <w:sz w:val="24"/>
              </w:rPr>
              <w:br/>
              <w:t>2.防滑PVC脚底；</w:t>
            </w:r>
            <w:r w:rsidRPr="0017537F">
              <w:rPr>
                <w:rStyle w:val="NormalCharacter"/>
                <w:rFonts w:ascii="宋体" w:hAnsi="宋体"/>
                <w:color w:val="000000" w:themeColor="text1"/>
                <w:sz w:val="24"/>
              </w:rPr>
              <w:br/>
              <w:t>3. 采用Tyvek特卫强防护材料制作,透气好，靴型、松紧带开口；</w:t>
            </w:r>
            <w:r w:rsidRPr="0017537F">
              <w:rPr>
                <w:rStyle w:val="NormalCharacter"/>
                <w:rFonts w:ascii="宋体" w:hAnsi="宋体"/>
                <w:color w:val="000000" w:themeColor="text1"/>
                <w:sz w:val="24"/>
              </w:rPr>
              <w:br/>
              <w:t>4.能有效防护化学液体、粉尘微粒、飞沫、气溶胶等有害物质；</w:t>
            </w:r>
            <w:r w:rsidRPr="0017537F">
              <w:rPr>
                <w:rStyle w:val="NormalCharacter"/>
                <w:rFonts w:ascii="宋体" w:hAnsi="宋体"/>
                <w:color w:val="000000" w:themeColor="text1"/>
                <w:sz w:val="24"/>
              </w:rPr>
              <w:br/>
              <w:t>5.面料具有权威机构的检测报告；</w:t>
            </w:r>
            <w:r w:rsidRPr="0017537F">
              <w:rPr>
                <w:rStyle w:val="NormalCharacter"/>
                <w:rFonts w:ascii="宋体" w:hAnsi="宋体"/>
                <w:color w:val="000000" w:themeColor="text1"/>
                <w:sz w:val="24"/>
              </w:rPr>
              <w:br/>
              <w:t xml:space="preserve">6.供应商需具备第二类医疗器械经营备案。 </w:t>
            </w:r>
          </w:p>
        </w:tc>
      </w:tr>
    </w:tbl>
    <w:p w:rsidR="00EC6F69" w:rsidRPr="0017537F" w:rsidRDefault="00EC6F69" w:rsidP="00EC6F69">
      <w:pPr>
        <w:spacing w:line="360" w:lineRule="auto"/>
        <w:ind w:firstLineChars="200" w:firstLine="480"/>
        <w:jc w:val="left"/>
        <w:rPr>
          <w:rFonts w:ascii="宋体" w:hAnsi="宋体" w:cs="宋体" w:hint="eastAsia"/>
          <w:color w:val="000000" w:themeColor="text1"/>
          <w:kern w:val="0"/>
          <w:sz w:val="24"/>
          <w:lang w:val="zh-CN"/>
        </w:rPr>
      </w:pPr>
    </w:p>
    <w:p w:rsidR="00EC6F69" w:rsidRPr="0017537F" w:rsidRDefault="00EC6F69" w:rsidP="00EC6F69">
      <w:pPr>
        <w:spacing w:line="360" w:lineRule="auto"/>
        <w:ind w:firstLineChars="200" w:firstLine="480"/>
        <w:jc w:val="left"/>
        <w:rPr>
          <w:rFonts w:ascii="宋体" w:hAnsi="宋体" w:cs="宋体" w:hint="eastAsia"/>
          <w:color w:val="000000" w:themeColor="text1"/>
          <w:kern w:val="0"/>
          <w:sz w:val="24"/>
          <w:lang w:val="zh-CN"/>
        </w:rPr>
      </w:pPr>
    </w:p>
    <w:p w:rsidR="00EC6F69" w:rsidRPr="0017537F" w:rsidRDefault="00EC6F69" w:rsidP="00EC6F69">
      <w:pPr>
        <w:spacing w:line="360" w:lineRule="auto"/>
        <w:ind w:firstLineChars="200" w:firstLine="480"/>
        <w:jc w:val="left"/>
        <w:rPr>
          <w:rFonts w:ascii="宋体" w:hAnsi="宋体" w:cs="宋体" w:hint="eastAsia"/>
          <w:color w:val="000000" w:themeColor="text1"/>
          <w:kern w:val="0"/>
          <w:sz w:val="24"/>
          <w:lang w:val="zh-CN"/>
        </w:rPr>
      </w:pPr>
    </w:p>
    <w:p w:rsidR="00EC6F69" w:rsidRPr="0017537F" w:rsidRDefault="00EC6F69" w:rsidP="00EC6F69">
      <w:pPr>
        <w:spacing w:line="360" w:lineRule="auto"/>
        <w:ind w:firstLineChars="200" w:firstLine="480"/>
        <w:jc w:val="left"/>
        <w:rPr>
          <w:rFonts w:ascii="宋体" w:hAnsi="宋体" w:cs="宋体" w:hint="eastAsia"/>
          <w:color w:val="000000" w:themeColor="text1"/>
          <w:kern w:val="0"/>
          <w:sz w:val="24"/>
          <w:lang w:val="zh-CN"/>
        </w:rPr>
      </w:pPr>
    </w:p>
    <w:p w:rsidR="00EC6F69" w:rsidRPr="0017537F" w:rsidRDefault="00EC6F69" w:rsidP="00EC6F69">
      <w:pPr>
        <w:spacing w:line="360" w:lineRule="auto"/>
        <w:ind w:firstLineChars="200" w:firstLine="480"/>
        <w:jc w:val="left"/>
        <w:rPr>
          <w:rFonts w:ascii="宋体" w:hAnsi="宋体" w:cs="宋体" w:hint="eastAsia"/>
          <w:color w:val="000000" w:themeColor="text1"/>
          <w:kern w:val="0"/>
          <w:sz w:val="24"/>
          <w:lang w:val="zh-CN"/>
        </w:rPr>
      </w:pPr>
    </w:p>
    <w:p w:rsidR="00EC6F69" w:rsidRPr="0017537F" w:rsidRDefault="00EC6F69" w:rsidP="00EC6F69">
      <w:pPr>
        <w:spacing w:line="360" w:lineRule="auto"/>
        <w:ind w:firstLineChars="200" w:firstLine="480"/>
        <w:jc w:val="left"/>
        <w:rPr>
          <w:rFonts w:ascii="宋体" w:hAnsi="宋体" w:cs="宋体" w:hint="eastAsia"/>
          <w:color w:val="000000" w:themeColor="text1"/>
          <w:kern w:val="0"/>
          <w:sz w:val="24"/>
          <w:lang w:val="zh-CN"/>
        </w:rPr>
      </w:pPr>
    </w:p>
    <w:p w:rsidR="00EC6F69" w:rsidRPr="0017537F" w:rsidRDefault="00EC6F69" w:rsidP="00EC6F69">
      <w:pPr>
        <w:spacing w:line="360" w:lineRule="auto"/>
        <w:ind w:firstLineChars="200" w:firstLine="480"/>
        <w:jc w:val="left"/>
        <w:rPr>
          <w:rFonts w:ascii="宋体" w:hAnsi="宋体" w:hint="eastAsia"/>
          <w:color w:val="000000" w:themeColor="text1"/>
          <w:sz w:val="24"/>
        </w:rPr>
      </w:pPr>
    </w:p>
    <w:p w:rsidR="00D75B48" w:rsidRDefault="00D75B48"/>
    <w:sectPr w:rsidR="00D75B48" w:rsidSect="001E2C26">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B48" w:rsidRDefault="00D75B48" w:rsidP="00EC6F69">
      <w:r>
        <w:separator/>
      </w:r>
    </w:p>
  </w:endnote>
  <w:endnote w:type="continuationSeparator" w:id="1">
    <w:p w:rsidR="00D75B48" w:rsidRDefault="00D75B48" w:rsidP="00EC6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à.ā">
    <w:altName w:val="黑体"/>
    <w:charset w:val="86"/>
    <w:family w:val="modern"/>
    <w:pitch w:val="default"/>
    <w:sig w:usb0="00000001" w:usb1="080E0000" w:usb2="00000010" w:usb3="00000000" w:csb0="00040000" w:csb1="00000000"/>
  </w:font>
  <w:font w:name="Times New (W1)">
    <w:altName w:val="Segoe Print"/>
    <w:charset w:val="00"/>
    <w:family w:val="roman"/>
    <w:pitch w:val="default"/>
    <w:sig w:usb0="00000003" w:usb1="00000000" w:usb2="00000000" w:usb3="00000000" w:csb0="00000001" w:csb1="00000000"/>
  </w:font>
  <w:font w:name="楷体_GB2312">
    <w:altName w:val="微软雅黑"/>
    <w:charset w:val="86"/>
    <w:family w:val="modern"/>
    <w:pitch w:val="default"/>
    <w:sig w:usb0="00000000" w:usb1="080E0000" w:usb2="00000000" w:usb3="00000000" w:csb0="00040000" w:csb1="00000000"/>
  </w:font>
  <w:font w:name="长城仿宋">
    <w:altName w:val="宋体"/>
    <w:charset w:val="86"/>
    <w:family w:val="modern"/>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B48" w:rsidRDefault="00D75B48" w:rsidP="00EC6F69">
      <w:r>
        <w:separator/>
      </w:r>
    </w:p>
  </w:footnote>
  <w:footnote w:type="continuationSeparator" w:id="1">
    <w:p w:rsidR="00D75B48" w:rsidRDefault="00D75B48" w:rsidP="00EC6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decimal"/>
      <w:lvlText w:val="第%1章"/>
      <w:lvlJc w:val="left"/>
      <w:pPr>
        <w:tabs>
          <w:tab w:val="num" w:pos="537"/>
        </w:tabs>
        <w:ind w:left="537" w:hanging="432"/>
      </w:pPr>
      <w:rPr>
        <w:rFonts w:ascii="Times New Roman" w:eastAsia="宋体" w:hAnsi="Times New Roman" w:hint="default"/>
        <w:b/>
        <w:i w:val="0"/>
        <w:sz w:val="30"/>
        <w:szCs w:val="30"/>
      </w:rPr>
    </w:lvl>
    <w:lvl w:ilvl="1">
      <w:start w:val="1"/>
      <w:numFmt w:val="decimal"/>
      <w:lvlText w:val="%1.%2"/>
      <w:lvlJc w:val="left"/>
      <w:pPr>
        <w:tabs>
          <w:tab w:val="num" w:pos="576"/>
        </w:tabs>
        <w:ind w:left="576" w:hanging="576"/>
      </w:pPr>
      <w:rPr>
        <w:rFonts w:ascii="Times New Roman" w:eastAsia="宋体" w:hAnsi="Times New Roman" w:hint="default"/>
        <w:b/>
        <w:i w:val="0"/>
        <w:sz w:val="28"/>
        <w:szCs w:val="28"/>
      </w:rPr>
    </w:lvl>
    <w:lvl w:ilvl="2">
      <w:start w:val="1"/>
      <w:numFmt w:val="decimal"/>
      <w:lvlText w:val="%1.%2.%3"/>
      <w:lvlJc w:val="left"/>
      <w:pPr>
        <w:tabs>
          <w:tab w:val="num" w:pos="720"/>
        </w:tabs>
        <w:ind w:left="720" w:hanging="720"/>
      </w:pPr>
      <w:rPr>
        <w:rFonts w:ascii="Times New Roman" w:eastAsia="宋体" w:hAnsi="Times New Roman" w:cs="Times New Roman" w:hint="default"/>
        <w:b/>
        <w:i w:val="0"/>
        <w:iCs w:val="0"/>
        <w:caps w:val="0"/>
        <w:strike w:val="0"/>
        <w:dstrike w:val="0"/>
        <w:outline w:val="0"/>
        <w:shadow w:val="0"/>
        <w:emboss w:val="0"/>
        <w:imprint w:val="0"/>
        <w:vanish w:val="0"/>
        <w:spacing w:val="0"/>
        <w:kern w:val="0"/>
        <w:position w:val="0"/>
        <w:sz w:val="28"/>
        <w:szCs w:val="28"/>
        <w:u w:val="none"/>
        <w:vertAlign w:val="baseline"/>
        <w:em w:val="none"/>
      </w:rPr>
    </w:lvl>
    <w:lvl w:ilvl="3">
      <w:start w:val="1"/>
      <w:numFmt w:val="decimal"/>
      <w:lvlText w:val="%1.%2.%3.%4"/>
      <w:lvlJc w:val="left"/>
      <w:pPr>
        <w:tabs>
          <w:tab w:val="num" w:pos="864"/>
        </w:tabs>
        <w:ind w:left="864" w:hanging="864"/>
      </w:pPr>
      <w:rPr>
        <w:rFonts w:ascii="Times New Roman" w:eastAsia="宋体" w:hAnsi="Times New Roman" w:hint="default"/>
        <w:b/>
        <w:i w:val="0"/>
        <w:sz w:val="28"/>
        <w:szCs w:val="28"/>
      </w:rPr>
    </w:lvl>
    <w:lvl w:ilvl="4">
      <w:start w:val="1"/>
      <w:numFmt w:val="decimal"/>
      <w:lvlText w:val="%1.%2.%3.%4.%5"/>
      <w:lvlJc w:val="left"/>
      <w:pPr>
        <w:tabs>
          <w:tab w:val="num" w:pos="1113"/>
        </w:tabs>
        <w:ind w:left="1113" w:hanging="1008"/>
      </w:pPr>
      <w:rPr>
        <w:rFonts w:ascii="Times New Roman" w:eastAsia="宋体" w:hAnsi="Times New Roman" w:hint="default"/>
        <w:b/>
        <w:i w:val="0"/>
        <w:sz w:val="28"/>
        <w:szCs w:val="28"/>
      </w:rPr>
    </w:lvl>
    <w:lvl w:ilvl="5">
      <w:start w:val="1"/>
      <w:numFmt w:val="decimal"/>
      <w:lvlText w:val="%1.%2.%3.%4.%5.%6"/>
      <w:lvlJc w:val="left"/>
      <w:pPr>
        <w:tabs>
          <w:tab w:val="num" w:pos="1257"/>
        </w:tabs>
        <w:ind w:left="1257" w:hanging="1152"/>
      </w:pPr>
      <w:rPr>
        <w:rFonts w:hint="eastAsia"/>
      </w:rPr>
    </w:lvl>
    <w:lvl w:ilvl="6">
      <w:start w:val="1"/>
      <w:numFmt w:val="decimal"/>
      <w:lvlText w:val="%1.%2.%3.%4.%5.%6.%7"/>
      <w:lvlJc w:val="left"/>
      <w:pPr>
        <w:tabs>
          <w:tab w:val="num" w:pos="1401"/>
        </w:tabs>
        <w:ind w:left="1401" w:hanging="1296"/>
      </w:pPr>
      <w:rPr>
        <w:rFonts w:hint="eastAsia"/>
      </w:rPr>
    </w:lvl>
    <w:lvl w:ilvl="7">
      <w:start w:val="1"/>
      <w:numFmt w:val="decimal"/>
      <w:lvlText w:val="%1.%2.%3.%4.%5.%6.%7.%8"/>
      <w:lvlJc w:val="left"/>
      <w:pPr>
        <w:tabs>
          <w:tab w:val="num" w:pos="1545"/>
        </w:tabs>
        <w:ind w:left="1545" w:hanging="1440"/>
      </w:pPr>
      <w:rPr>
        <w:rFonts w:hint="eastAsia"/>
      </w:rPr>
    </w:lvl>
    <w:lvl w:ilvl="8">
      <w:start w:val="1"/>
      <w:numFmt w:val="decimal"/>
      <w:lvlText w:val="%1.%2.%3.%4.%5.%6.%7.%8.%9"/>
      <w:lvlJc w:val="left"/>
      <w:pPr>
        <w:tabs>
          <w:tab w:val="num" w:pos="1689"/>
        </w:tabs>
        <w:ind w:left="1689" w:hanging="1584"/>
      </w:pPr>
      <w:rPr>
        <w:rFonts w:hint="eastAsia"/>
      </w:rPr>
    </w:lvl>
  </w:abstractNum>
  <w:abstractNum w:abstractNumId="2">
    <w:nsid w:val="00000006"/>
    <w:multiLevelType w:val="multilevel"/>
    <w:tmpl w:val="00000006"/>
    <w:lvl w:ilvl="0">
      <w:start w:val="1"/>
      <w:numFmt w:val="decimal"/>
      <w:lvlText w:val="2.3.%1."/>
      <w:lvlJc w:val="left"/>
      <w:pPr>
        <w:ind w:left="618" w:hanging="420"/>
      </w:pPr>
      <w:rPr>
        <w:rFonts w:hint="eastAsia"/>
      </w:rPr>
    </w:lvl>
    <w:lvl w:ilvl="1">
      <w:start w:val="1"/>
      <w:numFmt w:val="lowerLetter"/>
      <w:lvlText w:val="%2)"/>
      <w:lvlJc w:val="left"/>
      <w:pPr>
        <w:ind w:left="1038" w:hanging="420"/>
      </w:pPr>
    </w:lvl>
    <w:lvl w:ilvl="2">
      <w:start w:val="1"/>
      <w:numFmt w:val="lowerRoman"/>
      <w:lvlText w:val="%3."/>
      <w:lvlJc w:val="right"/>
      <w:pPr>
        <w:ind w:left="1458" w:hanging="420"/>
      </w:pPr>
    </w:lvl>
    <w:lvl w:ilvl="3">
      <w:start w:val="1"/>
      <w:numFmt w:val="decimal"/>
      <w:lvlText w:val="%4."/>
      <w:lvlJc w:val="left"/>
      <w:pPr>
        <w:ind w:left="1878" w:hanging="420"/>
      </w:pPr>
    </w:lvl>
    <w:lvl w:ilvl="4">
      <w:start w:val="1"/>
      <w:numFmt w:val="lowerLetter"/>
      <w:lvlText w:val="%5)"/>
      <w:lvlJc w:val="left"/>
      <w:pPr>
        <w:ind w:left="2298" w:hanging="420"/>
      </w:pPr>
    </w:lvl>
    <w:lvl w:ilvl="5">
      <w:start w:val="1"/>
      <w:numFmt w:val="lowerRoman"/>
      <w:lvlText w:val="%6."/>
      <w:lvlJc w:val="right"/>
      <w:pPr>
        <w:ind w:left="2718" w:hanging="420"/>
      </w:pPr>
    </w:lvl>
    <w:lvl w:ilvl="6">
      <w:start w:val="1"/>
      <w:numFmt w:val="decimal"/>
      <w:lvlText w:val="%7."/>
      <w:lvlJc w:val="left"/>
      <w:pPr>
        <w:ind w:left="3138" w:hanging="420"/>
      </w:pPr>
    </w:lvl>
    <w:lvl w:ilvl="7">
      <w:start w:val="1"/>
      <w:numFmt w:val="lowerLetter"/>
      <w:lvlText w:val="%8)"/>
      <w:lvlJc w:val="left"/>
      <w:pPr>
        <w:ind w:left="3558" w:hanging="420"/>
      </w:pPr>
    </w:lvl>
    <w:lvl w:ilvl="8">
      <w:start w:val="1"/>
      <w:numFmt w:val="lowerRoman"/>
      <w:lvlText w:val="%9."/>
      <w:lvlJc w:val="right"/>
      <w:pPr>
        <w:ind w:left="3978" w:hanging="420"/>
      </w:pPr>
    </w:lvl>
  </w:abstractNum>
  <w:abstractNum w:abstractNumId="3">
    <w:nsid w:val="00000007"/>
    <w:multiLevelType w:val="multilevel"/>
    <w:tmpl w:val="00000007"/>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0000000B"/>
    <w:multiLevelType w:val="singleLevel"/>
    <w:tmpl w:val="0000000B"/>
    <w:lvl w:ilvl="0">
      <w:start w:val="3"/>
      <w:numFmt w:val="decimal"/>
      <w:suff w:val="nothing"/>
      <w:lvlText w:val="%1、"/>
      <w:lvlJc w:val="left"/>
    </w:lvl>
  </w:abstractNum>
  <w:abstractNum w:abstractNumId="6">
    <w:nsid w:val="0000000C"/>
    <w:multiLevelType w:val="multilevel"/>
    <w:tmpl w:val="0000000C"/>
    <w:lvl w:ilvl="0">
      <w:start w:val="1"/>
      <w:numFmt w:val="decimal"/>
      <w:lvlText w:val="2.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F"/>
    <w:multiLevelType w:val="multilevel"/>
    <w:tmpl w:val="0000000F"/>
    <w:lvl w:ilvl="0">
      <w:start w:val="1"/>
      <w:numFmt w:val="decimal"/>
      <w:lvlText w:val="第%1章"/>
      <w:lvlJc w:val="left"/>
      <w:pPr>
        <w:tabs>
          <w:tab w:val="num" w:pos="4265"/>
        </w:tabs>
        <w:ind w:left="4265" w:hanging="425"/>
      </w:pPr>
      <w:rPr>
        <w:rFonts w:ascii="Times New Roman" w:eastAsia="宋体" w:hAnsi="Times New Roman" w:hint="default"/>
        <w:b/>
        <w:i w:val="0"/>
        <w:sz w:val="28"/>
        <w:szCs w:val="28"/>
      </w:rPr>
    </w:lvl>
    <w:lvl w:ilvl="1">
      <w:start w:val="1"/>
      <w:numFmt w:val="decimal"/>
      <w:lvlText w:val="%1.%2."/>
      <w:lvlJc w:val="left"/>
      <w:pPr>
        <w:tabs>
          <w:tab w:val="num" w:pos="4767"/>
        </w:tabs>
        <w:ind w:left="4767" w:hanging="567"/>
      </w:pPr>
      <w:rPr>
        <w:rFonts w:ascii="Times New Roman" w:eastAsia="宋体" w:hAnsi="Times New Roman" w:hint="default"/>
        <w:b/>
        <w:i w:val="0"/>
        <w:sz w:val="28"/>
        <w:szCs w:val="28"/>
      </w:rPr>
    </w:lvl>
    <w:lvl w:ilvl="2">
      <w:start w:val="1"/>
      <w:numFmt w:val="decimal"/>
      <w:lvlText w:val="%1.%2.%3."/>
      <w:lvlJc w:val="left"/>
      <w:pPr>
        <w:tabs>
          <w:tab w:val="num" w:pos="5269"/>
        </w:tabs>
        <w:ind w:left="5269" w:hanging="709"/>
      </w:pPr>
      <w:rPr>
        <w:rFonts w:ascii="Times New Roman" w:eastAsia="宋体" w:hAnsi="Times New Roman" w:hint="default"/>
        <w:b/>
        <w:i w:val="0"/>
        <w:sz w:val="28"/>
        <w:szCs w:val="28"/>
      </w:rPr>
    </w:lvl>
    <w:lvl w:ilvl="3">
      <w:start w:val="1"/>
      <w:numFmt w:val="decimal"/>
      <w:lvlText w:val="%1.1.%2.%4."/>
      <w:lvlJc w:val="left"/>
      <w:pPr>
        <w:tabs>
          <w:tab w:val="num" w:pos="6131"/>
        </w:tabs>
        <w:ind w:left="6131" w:hanging="851"/>
      </w:pPr>
      <w:rPr>
        <w:rFonts w:ascii="Times New Roman" w:eastAsia="宋体" w:hAnsi="Times New Roman" w:cs="Times New Roman" w:hint="default"/>
        <w:b/>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4">
      <w:start w:val="1"/>
      <w:numFmt w:val="decimal"/>
      <w:lvlText w:val="%1.%2.%3.%4.%5."/>
      <w:lvlJc w:val="left"/>
      <w:pPr>
        <w:tabs>
          <w:tab w:val="num" w:pos="4832"/>
        </w:tabs>
        <w:ind w:left="4832" w:hanging="992"/>
      </w:pPr>
      <w:rPr>
        <w:rFonts w:ascii="Times New Roman" w:eastAsia="宋体" w:hAnsi="Times New Roman" w:hint="default"/>
        <w:b/>
        <w:i w:val="0"/>
        <w:sz w:val="28"/>
        <w:szCs w:val="28"/>
      </w:rPr>
    </w:lvl>
    <w:lvl w:ilvl="5">
      <w:start w:val="1"/>
      <w:numFmt w:val="decimal"/>
      <w:lvlText w:val="%1.%2.%3.%4.%5.%6."/>
      <w:lvlJc w:val="left"/>
      <w:pPr>
        <w:tabs>
          <w:tab w:val="num" w:pos="4974"/>
        </w:tabs>
        <w:ind w:left="4974" w:hanging="1134"/>
      </w:pPr>
      <w:rPr>
        <w:rFonts w:ascii="Times New Roman" w:eastAsia="宋体" w:hAnsi="Times New Roman" w:hint="default"/>
        <w:b/>
        <w:i w:val="0"/>
        <w:sz w:val="28"/>
        <w:szCs w:val="28"/>
      </w:rPr>
    </w:lvl>
    <w:lvl w:ilvl="6">
      <w:start w:val="1"/>
      <w:numFmt w:val="decimal"/>
      <w:lvlText w:val="%1.%2.%3.%4.%5.%6.%7."/>
      <w:lvlJc w:val="left"/>
      <w:pPr>
        <w:tabs>
          <w:tab w:val="num" w:pos="5116"/>
        </w:tabs>
        <w:ind w:left="5116" w:hanging="1276"/>
      </w:pPr>
      <w:rPr>
        <w:rFonts w:hint="eastAsia"/>
      </w:rPr>
    </w:lvl>
    <w:lvl w:ilvl="7">
      <w:start w:val="1"/>
      <w:numFmt w:val="decimal"/>
      <w:lvlText w:val="%1.%2.%3.%4.%5.%6.%7.%8."/>
      <w:lvlJc w:val="left"/>
      <w:pPr>
        <w:tabs>
          <w:tab w:val="num" w:pos="5258"/>
        </w:tabs>
        <w:ind w:left="5258" w:hanging="1418"/>
      </w:pPr>
      <w:rPr>
        <w:rFonts w:hint="eastAsia"/>
      </w:rPr>
    </w:lvl>
    <w:lvl w:ilvl="8">
      <w:start w:val="1"/>
      <w:numFmt w:val="decimal"/>
      <w:lvlText w:val="%1.%2.%3.%4.%5.%6.%7.%8.%9."/>
      <w:lvlJc w:val="left"/>
      <w:pPr>
        <w:tabs>
          <w:tab w:val="num" w:pos="5399"/>
        </w:tabs>
        <w:ind w:left="5399" w:hanging="1559"/>
      </w:pPr>
      <w:rPr>
        <w:rFonts w:hint="eastAsia"/>
      </w:rPr>
    </w:lvl>
  </w:abstractNum>
  <w:abstractNum w:abstractNumId="8">
    <w:nsid w:val="119533A9"/>
    <w:multiLevelType w:val="hybridMultilevel"/>
    <w:tmpl w:val="385CA932"/>
    <w:lvl w:ilvl="0" w:tplc="33361C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656342"/>
    <w:multiLevelType w:val="hybridMultilevel"/>
    <w:tmpl w:val="663A552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393707"/>
    <w:multiLevelType w:val="hybridMultilevel"/>
    <w:tmpl w:val="768E8C76"/>
    <w:lvl w:ilvl="0" w:tplc="2696C6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7E5336"/>
    <w:multiLevelType w:val="hybridMultilevel"/>
    <w:tmpl w:val="13561D84"/>
    <w:lvl w:ilvl="0" w:tplc="91FACA4A">
      <w:start w:val="1"/>
      <w:numFmt w:val="decimal"/>
      <w:lvlText w:val="%1."/>
      <w:lvlJc w:val="left"/>
      <w:pPr>
        <w:ind w:left="1535" w:hanging="975"/>
      </w:pPr>
      <w:rPr>
        <w:rFonts w:ascii="宋体" w:eastAsia="微软雅黑" w:hAnsi="宋体" w:cs="Times New Roman" w:hint="default"/>
        <w:color w:val="auto"/>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E23351A"/>
    <w:multiLevelType w:val="hybridMultilevel"/>
    <w:tmpl w:val="F014CB36"/>
    <w:lvl w:ilvl="0" w:tplc="71AC41CE">
      <w:start w:val="8"/>
      <w:numFmt w:val="decimal"/>
      <w:lvlText w:val="（%1）"/>
      <w:lvlJc w:val="left"/>
      <w:pPr>
        <w:ind w:left="1181" w:hanging="72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3">
    <w:nsid w:val="31FA050A"/>
    <w:multiLevelType w:val="hybridMultilevel"/>
    <w:tmpl w:val="C5CA8C80"/>
    <w:lvl w:ilvl="0" w:tplc="5CEEA4F4">
      <w:start w:val="1"/>
      <w:numFmt w:val="decimal"/>
      <w:lvlText w:val="%1、"/>
      <w:lvlJc w:val="left"/>
      <w:pPr>
        <w:ind w:left="384" w:hanging="384"/>
      </w:pPr>
      <w:rPr>
        <w:rFonts w:ascii="宋体"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FA1636"/>
    <w:multiLevelType w:val="hybridMultilevel"/>
    <w:tmpl w:val="AFA6E70A"/>
    <w:lvl w:ilvl="0" w:tplc="132854B2">
      <w:start w:val="1"/>
      <w:numFmt w:val="decimal"/>
      <w:lvlText w:val="%1."/>
      <w:lvlJc w:val="left"/>
      <w:pPr>
        <w:ind w:left="240" w:hanging="24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1F42AC"/>
    <w:multiLevelType w:val="singleLevel"/>
    <w:tmpl w:val="561F42AC"/>
    <w:lvl w:ilvl="0">
      <w:start w:val="2"/>
      <w:numFmt w:val="decimal"/>
      <w:suff w:val="nothing"/>
      <w:lvlText w:val="%1."/>
      <w:lvlJc w:val="left"/>
    </w:lvl>
  </w:abstractNum>
  <w:abstractNum w:abstractNumId="16">
    <w:nsid w:val="59891739"/>
    <w:multiLevelType w:val="singleLevel"/>
    <w:tmpl w:val="59891739"/>
    <w:lvl w:ilvl="0">
      <w:start w:val="1"/>
      <w:numFmt w:val="decimal"/>
      <w:suff w:val="nothing"/>
      <w:lvlText w:val="（%1）"/>
      <w:lvlJc w:val="left"/>
    </w:lvl>
  </w:abstractNum>
  <w:abstractNum w:abstractNumId="17">
    <w:nsid w:val="59891F51"/>
    <w:multiLevelType w:val="singleLevel"/>
    <w:tmpl w:val="59891F51"/>
    <w:lvl w:ilvl="0">
      <w:start w:val="1"/>
      <w:numFmt w:val="decimal"/>
      <w:suff w:val="nothing"/>
      <w:lvlText w:val="（%1）"/>
      <w:lvlJc w:val="left"/>
    </w:lvl>
  </w:abstractNum>
  <w:abstractNum w:abstractNumId="18">
    <w:nsid w:val="59896F69"/>
    <w:multiLevelType w:val="singleLevel"/>
    <w:tmpl w:val="59896F69"/>
    <w:lvl w:ilvl="0">
      <w:start w:val="1"/>
      <w:numFmt w:val="decimal"/>
      <w:suff w:val="nothing"/>
      <w:lvlText w:val="（%1）"/>
      <w:lvlJc w:val="left"/>
    </w:lvl>
  </w:abstractNum>
  <w:abstractNum w:abstractNumId="19">
    <w:nsid w:val="59C07086"/>
    <w:multiLevelType w:val="singleLevel"/>
    <w:tmpl w:val="59C07086"/>
    <w:lvl w:ilvl="0">
      <w:start w:val="1"/>
      <w:numFmt w:val="decimal"/>
      <w:suff w:val="nothing"/>
      <w:lvlText w:val="%1、"/>
      <w:lvlJc w:val="left"/>
    </w:lvl>
  </w:abstractNum>
  <w:abstractNum w:abstractNumId="20">
    <w:nsid w:val="5CAB54CB"/>
    <w:multiLevelType w:val="singleLevel"/>
    <w:tmpl w:val="5CAB54CB"/>
    <w:lvl w:ilvl="0">
      <w:start w:val="1"/>
      <w:numFmt w:val="decimal"/>
      <w:suff w:val="nothing"/>
      <w:lvlText w:val="（%1）"/>
      <w:lvlJc w:val="left"/>
      <w:rPr>
        <w:b w:val="0"/>
      </w:rPr>
    </w:lvl>
  </w:abstractNum>
  <w:abstractNum w:abstractNumId="21">
    <w:nsid w:val="5F3F48C2"/>
    <w:multiLevelType w:val="multilevel"/>
    <w:tmpl w:val="F08486A8"/>
    <w:lvl w:ilvl="0">
      <w:start w:val="1"/>
      <w:numFmt w:val="decimal"/>
      <w:lvlText w:val="%1、"/>
      <w:lvlJc w:val="left"/>
      <w:pPr>
        <w:tabs>
          <w:tab w:val="num" w:pos="786"/>
        </w:tabs>
        <w:ind w:left="786" w:hanging="360"/>
      </w:pPr>
      <w:rPr>
        <w:rFonts w:ascii="Calibri" w:eastAsia="宋体" w:hAnsi="Calibri"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2">
    <w:nsid w:val="7A915000"/>
    <w:multiLevelType w:val="hybridMultilevel"/>
    <w:tmpl w:val="82D486E6"/>
    <w:lvl w:ilvl="0" w:tplc="8566362C">
      <w:start w:val="1"/>
      <w:numFmt w:val="decimal"/>
      <w:lvlText w:val="%1、"/>
      <w:lvlJc w:val="left"/>
      <w:pPr>
        <w:ind w:left="390" w:hanging="39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3D3022"/>
    <w:multiLevelType w:val="hybridMultilevel"/>
    <w:tmpl w:val="3F6EE93E"/>
    <w:lvl w:ilvl="0" w:tplc="6C7065C2">
      <w:start w:val="1"/>
      <w:numFmt w:val="decimal"/>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C576D7"/>
    <w:multiLevelType w:val="multilevel"/>
    <w:tmpl w:val="7CC576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1"/>
  </w:num>
  <w:num w:numId="3">
    <w:abstractNumId w:val="9"/>
  </w:num>
  <w:num w:numId="4">
    <w:abstractNumId w:val="16"/>
  </w:num>
  <w:num w:numId="5">
    <w:abstractNumId w:val="18"/>
  </w:num>
  <w:num w:numId="6">
    <w:abstractNumId w:val="8"/>
  </w:num>
  <w:num w:numId="7">
    <w:abstractNumId w:val="0"/>
  </w:num>
  <w:num w:numId="8">
    <w:abstractNumId w:val="7"/>
  </w:num>
  <w:num w:numId="9">
    <w:abstractNumId w:val="2"/>
  </w:num>
  <w:num w:numId="10">
    <w:abstractNumId w:val="6"/>
  </w:num>
  <w:num w:numId="11">
    <w:abstractNumId w:val="3"/>
  </w:num>
  <w:num w:numId="12">
    <w:abstractNumId w:val="1"/>
  </w:num>
  <w:num w:numId="13">
    <w:abstractNumId w:val="24"/>
  </w:num>
  <w:num w:numId="14">
    <w:abstractNumId w:val="5"/>
  </w:num>
  <w:num w:numId="15">
    <w:abstractNumId w:val="4"/>
  </w:num>
  <w:num w:numId="16">
    <w:abstractNumId w:val="19"/>
  </w:num>
  <w:num w:numId="17">
    <w:abstractNumId w:val="13"/>
  </w:num>
  <w:num w:numId="18">
    <w:abstractNumId w:val="10"/>
  </w:num>
  <w:num w:numId="19">
    <w:abstractNumId w:val="21"/>
  </w:num>
  <w:num w:numId="20">
    <w:abstractNumId w:val="20"/>
  </w:num>
  <w:num w:numId="21">
    <w:abstractNumId w:val="23"/>
  </w:num>
  <w:num w:numId="22">
    <w:abstractNumId w:val="12"/>
  </w:num>
  <w:num w:numId="23">
    <w:abstractNumId w:val="17"/>
  </w:num>
  <w:num w:numId="24">
    <w:abstractNumId w:val="15"/>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F69"/>
    <w:rsid w:val="00D75B48"/>
    <w:rsid w:val="00EC6F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F69"/>
    <w:pPr>
      <w:widowControl w:val="0"/>
      <w:jc w:val="both"/>
    </w:pPr>
    <w:rPr>
      <w:rFonts w:ascii="Calibri" w:eastAsia="宋体" w:hAnsi="Calibri" w:cs="Times New Roman"/>
      <w:szCs w:val="24"/>
    </w:rPr>
  </w:style>
  <w:style w:type="paragraph" w:styleId="1">
    <w:name w:val="heading 1"/>
    <w:basedOn w:val="a"/>
    <w:next w:val="a"/>
    <w:link w:val="1Char"/>
    <w:qFormat/>
    <w:rsid w:val="00EC6F69"/>
    <w:pPr>
      <w:keepNext/>
      <w:keepLines/>
      <w:widowControl/>
      <w:numPr>
        <w:numId w:val="2"/>
      </w:numPr>
      <w:tabs>
        <w:tab w:val="left" w:pos="425"/>
        <w:tab w:val="left" w:pos="4265"/>
      </w:tabs>
      <w:spacing w:before="340" w:after="330" w:line="360" w:lineRule="auto"/>
      <w:jc w:val="center"/>
      <w:outlineLvl w:val="0"/>
    </w:pPr>
    <w:rPr>
      <w:rFonts w:ascii="华文中宋" w:eastAsia="华文中宋" w:hAnsi="华文中宋"/>
      <w:b/>
      <w:bCs/>
      <w:color w:val="000000"/>
      <w:kern w:val="44"/>
      <w:sz w:val="32"/>
      <w:szCs w:val="32"/>
      <w:lang/>
    </w:rPr>
  </w:style>
  <w:style w:type="paragraph" w:styleId="2">
    <w:name w:val="heading 2"/>
    <w:basedOn w:val="a"/>
    <w:next w:val="a"/>
    <w:link w:val="2Char"/>
    <w:qFormat/>
    <w:rsid w:val="00EC6F69"/>
    <w:pPr>
      <w:keepNext/>
      <w:keepLines/>
      <w:tabs>
        <w:tab w:val="left" w:pos="720"/>
      </w:tabs>
      <w:spacing w:before="260" w:after="260" w:line="360" w:lineRule="auto"/>
      <w:jc w:val="center"/>
      <w:outlineLvl w:val="1"/>
    </w:pPr>
    <w:rPr>
      <w:rFonts w:ascii="宋体" w:hAnsi="宋体" w:cs="Arial"/>
      <w:b/>
      <w:bCs/>
      <w:iCs/>
      <w:kern w:val="0"/>
      <w:sz w:val="28"/>
      <w:szCs w:val="28"/>
    </w:rPr>
  </w:style>
  <w:style w:type="paragraph" w:styleId="3">
    <w:name w:val="heading 3"/>
    <w:basedOn w:val="a"/>
    <w:next w:val="a"/>
    <w:link w:val="3Char"/>
    <w:qFormat/>
    <w:rsid w:val="00EC6F69"/>
    <w:pPr>
      <w:keepNext/>
      <w:keepLines/>
      <w:numPr>
        <w:ilvl w:val="2"/>
        <w:numId w:val="2"/>
      </w:numPr>
      <w:tabs>
        <w:tab w:val="left" w:pos="900"/>
      </w:tabs>
      <w:spacing w:before="260" w:after="260" w:line="360" w:lineRule="auto"/>
      <w:ind w:hanging="1249"/>
      <w:outlineLvl w:val="2"/>
    </w:pPr>
    <w:rPr>
      <w:rFonts w:ascii="宋体" w:hAnsi="宋体"/>
      <w:b/>
      <w:bCs/>
      <w:sz w:val="28"/>
      <w:szCs w:val="28"/>
    </w:rPr>
  </w:style>
  <w:style w:type="paragraph" w:styleId="4">
    <w:name w:val="heading 4"/>
    <w:basedOn w:val="a"/>
    <w:next w:val="a"/>
    <w:link w:val="4Char"/>
    <w:qFormat/>
    <w:rsid w:val="00EC6F69"/>
    <w:pPr>
      <w:keepNext/>
      <w:widowControl/>
      <w:spacing w:before="240" w:after="60"/>
      <w:jc w:val="left"/>
      <w:outlineLvl w:val="3"/>
    </w:pPr>
    <w:rPr>
      <w:rFonts w:ascii="Times New Roman" w:hAnsi="Times New Roman"/>
      <w:b/>
      <w:bCs/>
      <w:kern w:val="0"/>
      <w:sz w:val="28"/>
      <w:szCs w:val="28"/>
    </w:rPr>
  </w:style>
  <w:style w:type="paragraph" w:styleId="5">
    <w:name w:val="heading 5"/>
    <w:basedOn w:val="a"/>
    <w:next w:val="a"/>
    <w:link w:val="5Char"/>
    <w:qFormat/>
    <w:rsid w:val="00EC6F69"/>
    <w:pPr>
      <w:keepNext/>
      <w:keepLines/>
      <w:numPr>
        <w:ilvl w:val="4"/>
        <w:numId w:val="2"/>
      </w:numPr>
      <w:tabs>
        <w:tab w:val="left" w:pos="4832"/>
      </w:tabs>
      <w:autoSpaceDE w:val="0"/>
      <w:autoSpaceDN w:val="0"/>
      <w:adjustRightInd w:val="0"/>
      <w:spacing w:before="280" w:after="290" w:line="374" w:lineRule="auto"/>
      <w:outlineLvl w:val="4"/>
    </w:pPr>
    <w:rPr>
      <w:rFonts w:ascii="Times New Roman" w:hAnsi="Times New Roman"/>
      <w:b/>
      <w:bCs/>
      <w:kern w:val="0"/>
      <w:sz w:val="28"/>
      <w:szCs w:val="28"/>
    </w:rPr>
  </w:style>
  <w:style w:type="paragraph" w:styleId="6">
    <w:name w:val="heading 6"/>
    <w:basedOn w:val="a"/>
    <w:next w:val="a"/>
    <w:link w:val="6Char"/>
    <w:qFormat/>
    <w:rsid w:val="00EC6F69"/>
    <w:pPr>
      <w:keepNext/>
      <w:keepLines/>
      <w:numPr>
        <w:ilvl w:val="5"/>
        <w:numId w:val="2"/>
      </w:numPr>
      <w:tabs>
        <w:tab w:val="left" w:pos="4974"/>
      </w:tabs>
      <w:spacing w:before="240" w:after="64" w:line="319" w:lineRule="auto"/>
      <w:outlineLvl w:val="5"/>
    </w:pPr>
    <w:rPr>
      <w:rFonts w:ascii="Arial" w:eastAsia="黑体" w:hAnsi="Arial"/>
      <w:b/>
      <w:bCs/>
      <w:sz w:val="24"/>
    </w:rPr>
  </w:style>
  <w:style w:type="paragraph" w:styleId="7">
    <w:name w:val="heading 7"/>
    <w:basedOn w:val="a"/>
    <w:next w:val="a"/>
    <w:link w:val="7Char"/>
    <w:qFormat/>
    <w:rsid w:val="00EC6F69"/>
    <w:pPr>
      <w:keepNext/>
      <w:widowControl/>
      <w:tabs>
        <w:tab w:val="left" w:pos="3600"/>
      </w:tabs>
      <w:spacing w:after="120"/>
      <w:jc w:val="left"/>
      <w:outlineLvl w:val="6"/>
    </w:pPr>
    <w:rPr>
      <w:rFonts w:ascii="Arial Narrow" w:hAnsi="Arial Narrow"/>
      <w:b/>
      <w:kern w:val="0"/>
      <w:sz w:val="20"/>
      <w:szCs w:val="20"/>
      <w:lang w:eastAsia="en-US"/>
    </w:rPr>
  </w:style>
  <w:style w:type="paragraph" w:styleId="8">
    <w:name w:val="heading 8"/>
    <w:basedOn w:val="a"/>
    <w:next w:val="a"/>
    <w:link w:val="8Char"/>
    <w:qFormat/>
    <w:rsid w:val="00EC6F69"/>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EC6F69"/>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F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6F69"/>
    <w:rPr>
      <w:sz w:val="18"/>
      <w:szCs w:val="18"/>
    </w:rPr>
  </w:style>
  <w:style w:type="paragraph" w:styleId="a4">
    <w:name w:val="footer"/>
    <w:basedOn w:val="a"/>
    <w:link w:val="Char0"/>
    <w:uiPriority w:val="99"/>
    <w:unhideWhenUsed/>
    <w:rsid w:val="00EC6F69"/>
    <w:pPr>
      <w:tabs>
        <w:tab w:val="center" w:pos="4153"/>
        <w:tab w:val="right" w:pos="8306"/>
      </w:tabs>
      <w:snapToGrid w:val="0"/>
      <w:jc w:val="left"/>
    </w:pPr>
    <w:rPr>
      <w:sz w:val="18"/>
      <w:szCs w:val="18"/>
    </w:rPr>
  </w:style>
  <w:style w:type="character" w:customStyle="1" w:styleId="Char0">
    <w:name w:val="页脚 Char"/>
    <w:basedOn w:val="a0"/>
    <w:link w:val="a4"/>
    <w:uiPriority w:val="99"/>
    <w:rsid w:val="00EC6F69"/>
    <w:rPr>
      <w:sz w:val="18"/>
      <w:szCs w:val="18"/>
    </w:rPr>
  </w:style>
  <w:style w:type="character" w:customStyle="1" w:styleId="1Char">
    <w:name w:val="标题 1 Char"/>
    <w:basedOn w:val="a0"/>
    <w:link w:val="1"/>
    <w:rsid w:val="00EC6F69"/>
    <w:rPr>
      <w:rFonts w:ascii="华文中宋" w:eastAsia="华文中宋" w:hAnsi="华文中宋" w:cs="Times New Roman"/>
      <w:b/>
      <w:bCs/>
      <w:color w:val="000000"/>
      <w:kern w:val="44"/>
      <w:sz w:val="32"/>
      <w:szCs w:val="32"/>
      <w:lang/>
    </w:rPr>
  </w:style>
  <w:style w:type="character" w:customStyle="1" w:styleId="2Char">
    <w:name w:val="标题 2 Char"/>
    <w:aliases w:val="Heading 2 Hidden Char,Heading 2 CCBS Char,Titre3 Char,H2 Char,Level 2 Head Char,heading 2 Char,PIM2 Char,2nd level Char,h2 Char,2 Char,Header 2 Char,l2 Char,Titre2 Char,Head 2 Char,Courseware # Char,Underrubrik1 Char,prop2 Char,sect 1.2 Char"/>
    <w:basedOn w:val="a0"/>
    <w:link w:val="2"/>
    <w:rsid w:val="00EC6F69"/>
    <w:rPr>
      <w:rFonts w:ascii="宋体" w:eastAsia="宋体" w:hAnsi="宋体" w:cs="Arial"/>
      <w:b/>
      <w:bCs/>
      <w:iCs/>
      <w:kern w:val="0"/>
      <w:sz w:val="28"/>
      <w:szCs w:val="28"/>
    </w:rPr>
  </w:style>
  <w:style w:type="character" w:customStyle="1" w:styleId="3Char">
    <w:name w:val="标题 3 Char"/>
    <w:basedOn w:val="a0"/>
    <w:link w:val="3"/>
    <w:rsid w:val="00EC6F69"/>
    <w:rPr>
      <w:rFonts w:ascii="宋体" w:eastAsia="宋体" w:hAnsi="宋体" w:cs="Times New Roman"/>
      <w:b/>
      <w:bCs/>
      <w:sz w:val="28"/>
      <w:szCs w:val="28"/>
    </w:rPr>
  </w:style>
  <w:style w:type="character" w:customStyle="1" w:styleId="4Char">
    <w:name w:val="标题 4 Char"/>
    <w:basedOn w:val="a0"/>
    <w:link w:val="4"/>
    <w:rsid w:val="00EC6F69"/>
    <w:rPr>
      <w:rFonts w:ascii="Times New Roman" w:eastAsia="宋体" w:hAnsi="Times New Roman" w:cs="Times New Roman"/>
      <w:b/>
      <w:bCs/>
      <w:kern w:val="0"/>
      <w:sz w:val="28"/>
      <w:szCs w:val="28"/>
    </w:rPr>
  </w:style>
  <w:style w:type="character" w:customStyle="1" w:styleId="5Char">
    <w:name w:val="标题 5 Char"/>
    <w:basedOn w:val="a0"/>
    <w:link w:val="5"/>
    <w:rsid w:val="00EC6F69"/>
    <w:rPr>
      <w:rFonts w:ascii="Times New Roman" w:eastAsia="宋体" w:hAnsi="Times New Roman" w:cs="Times New Roman"/>
      <w:b/>
      <w:bCs/>
      <w:kern w:val="0"/>
      <w:sz w:val="28"/>
      <w:szCs w:val="28"/>
    </w:rPr>
  </w:style>
  <w:style w:type="character" w:customStyle="1" w:styleId="6Char">
    <w:name w:val="标题 6 Char"/>
    <w:basedOn w:val="a0"/>
    <w:link w:val="6"/>
    <w:rsid w:val="00EC6F69"/>
    <w:rPr>
      <w:rFonts w:ascii="Arial" w:eastAsia="黑体" w:hAnsi="Arial" w:cs="Times New Roman"/>
      <w:b/>
      <w:bCs/>
      <w:sz w:val="24"/>
      <w:szCs w:val="24"/>
    </w:rPr>
  </w:style>
  <w:style w:type="character" w:customStyle="1" w:styleId="7Char">
    <w:name w:val="标题 7 Char"/>
    <w:basedOn w:val="a0"/>
    <w:link w:val="7"/>
    <w:rsid w:val="00EC6F69"/>
    <w:rPr>
      <w:rFonts w:ascii="Arial Narrow" w:eastAsia="宋体" w:hAnsi="Arial Narrow" w:cs="Times New Roman"/>
      <w:b/>
      <w:kern w:val="0"/>
      <w:sz w:val="20"/>
      <w:szCs w:val="20"/>
      <w:lang w:eastAsia="en-US"/>
    </w:rPr>
  </w:style>
  <w:style w:type="character" w:customStyle="1" w:styleId="8Char">
    <w:name w:val="标题 8 Char"/>
    <w:basedOn w:val="a0"/>
    <w:link w:val="8"/>
    <w:rsid w:val="00EC6F69"/>
    <w:rPr>
      <w:rFonts w:ascii="Arial" w:eastAsia="黑体" w:hAnsi="Arial" w:cs="Times New Roman"/>
      <w:sz w:val="24"/>
      <w:szCs w:val="20"/>
    </w:rPr>
  </w:style>
  <w:style w:type="character" w:customStyle="1" w:styleId="9Char">
    <w:name w:val="标题 9 Char"/>
    <w:basedOn w:val="a0"/>
    <w:link w:val="9"/>
    <w:rsid w:val="00EC6F69"/>
    <w:rPr>
      <w:rFonts w:ascii="Arial" w:eastAsia="黑体" w:hAnsi="Arial" w:cs="Times New Roman"/>
      <w:szCs w:val="20"/>
    </w:rPr>
  </w:style>
  <w:style w:type="character" w:styleId="a5">
    <w:name w:val="Hyperlink"/>
    <w:rsid w:val="00EC6F69"/>
    <w:rPr>
      <w:color w:val="0000FF"/>
      <w:u w:val="single"/>
    </w:rPr>
  </w:style>
  <w:style w:type="paragraph" w:styleId="a6">
    <w:name w:val="Normal (Web)"/>
    <w:basedOn w:val="a"/>
    <w:qFormat/>
    <w:rsid w:val="00EC6F69"/>
    <w:rPr>
      <w:sz w:val="24"/>
    </w:rPr>
  </w:style>
  <w:style w:type="paragraph" w:styleId="a7">
    <w:name w:val="Plain Text"/>
    <w:aliases w:val="普通文字 Char Char Char Char Char Char Char,普通文字 Char,普通文字 Char Char Char Char Char,孙普文字,普通文字 Char Char Char Char,纯文本 Char1 Char Char,纯文本 Char Char Char Char,纯文本 Char Char1,纯文本 Char1 Char,纯文本 Char Char Char,正文不缩进,段落正文缩进,s4,悬挂,段14,正 文 1,特点1,正文非缩进1,段11,特点"/>
    <w:basedOn w:val="a"/>
    <w:link w:val="Char1"/>
    <w:qFormat/>
    <w:rsid w:val="00EC6F69"/>
    <w:rPr>
      <w:rFonts w:ascii="宋体" w:eastAsia="微软雅黑" w:hAnsi="Courier New"/>
      <w:kern w:val="0"/>
      <w:sz w:val="24"/>
      <w:szCs w:val="20"/>
      <w:lang/>
    </w:rPr>
  </w:style>
  <w:style w:type="character" w:customStyle="1" w:styleId="Char1">
    <w:name w:val="纯文本 Char"/>
    <w:aliases w:val="普通文字 Char Char Char Char Char Char Char Char,普通文字 Char Char,普通文字 Char Char Char Char Char Char,孙普文字 Char,普通文字 Char Char Char Char Char1,纯文本 Char1 Char Char Char,纯文本 Char Char Char Char Char,纯文本 Char Char1 Char,纯文本 Char1 Char Char1,正文不缩进 Char"/>
    <w:basedOn w:val="a0"/>
    <w:link w:val="a7"/>
    <w:rsid w:val="00EC6F69"/>
    <w:rPr>
      <w:rFonts w:ascii="宋体" w:eastAsia="微软雅黑" w:hAnsi="Courier New" w:cs="Times New Roman"/>
      <w:kern w:val="0"/>
      <w:sz w:val="24"/>
      <w:szCs w:val="20"/>
      <w:lang/>
    </w:rPr>
  </w:style>
  <w:style w:type="paragraph" w:styleId="a8">
    <w:name w:val="Date"/>
    <w:basedOn w:val="a"/>
    <w:next w:val="a"/>
    <w:link w:val="Char2"/>
    <w:rsid w:val="00EC6F69"/>
    <w:pPr>
      <w:ind w:leftChars="2500" w:left="100"/>
    </w:pPr>
  </w:style>
  <w:style w:type="character" w:customStyle="1" w:styleId="Char2">
    <w:name w:val="日期 Char"/>
    <w:basedOn w:val="a0"/>
    <w:link w:val="a8"/>
    <w:rsid w:val="00EC6F69"/>
    <w:rPr>
      <w:rFonts w:ascii="Calibri" w:eastAsia="宋体" w:hAnsi="Calibri" w:cs="Times New Roman"/>
      <w:szCs w:val="24"/>
    </w:rPr>
  </w:style>
  <w:style w:type="paragraph" w:styleId="a9">
    <w:name w:val="List Paragraph"/>
    <w:basedOn w:val="a"/>
    <w:uiPriority w:val="34"/>
    <w:qFormat/>
    <w:rsid w:val="00EC6F69"/>
    <w:pPr>
      <w:ind w:firstLineChars="200" w:firstLine="420"/>
    </w:pPr>
    <w:rPr>
      <w:szCs w:val="22"/>
    </w:rPr>
  </w:style>
  <w:style w:type="paragraph" w:styleId="aa">
    <w:name w:val="Body Text"/>
    <w:basedOn w:val="a"/>
    <w:link w:val="Char3"/>
    <w:rsid w:val="00EC6F69"/>
    <w:pPr>
      <w:spacing w:after="120"/>
    </w:pPr>
  </w:style>
  <w:style w:type="character" w:customStyle="1" w:styleId="Char3">
    <w:name w:val="正文文本 Char"/>
    <w:basedOn w:val="a0"/>
    <w:link w:val="aa"/>
    <w:rsid w:val="00EC6F69"/>
    <w:rPr>
      <w:rFonts w:ascii="Calibri" w:eastAsia="宋体" w:hAnsi="Calibri" w:cs="Times New Roman"/>
      <w:szCs w:val="24"/>
    </w:rPr>
  </w:style>
  <w:style w:type="paragraph" w:styleId="ab">
    <w:name w:val="Body Text First Indent"/>
    <w:basedOn w:val="aa"/>
    <w:link w:val="Char4"/>
    <w:qFormat/>
    <w:rsid w:val="00EC6F69"/>
    <w:pPr>
      <w:spacing w:after="0"/>
      <w:ind w:firstLineChars="100" w:firstLine="420"/>
    </w:pPr>
    <w:rPr>
      <w:sz w:val="24"/>
    </w:rPr>
  </w:style>
  <w:style w:type="character" w:customStyle="1" w:styleId="Char4">
    <w:name w:val="正文首行缩进 Char"/>
    <w:basedOn w:val="Char3"/>
    <w:link w:val="ab"/>
    <w:qFormat/>
    <w:rsid w:val="00EC6F69"/>
    <w:rPr>
      <w:sz w:val="24"/>
    </w:rPr>
  </w:style>
  <w:style w:type="character" w:customStyle="1" w:styleId="Char20">
    <w:name w:val="表正文 Char2"/>
    <w:aliases w:val="正文非缩进 Char2,±íÕýÎÄ Char1,ÕýÎÄ·ÇËõ½ø Char1,特点 Char2,段1 Char1,±í Char1,四号 Char1,正文不缩进 Char1,特点 Char Char2,ALT+Z Char1,水上软件 Char1,缩进 Char1,正文非缩进 Char Char Char1,正文非缩进 Char Char2,标题4 Char2,PI Char1,bt Char1,body text Char1,???änd Char1,小 Char1"/>
    <w:rsid w:val="00EC6F69"/>
    <w:rPr>
      <w:rFonts w:eastAsia="宋体"/>
      <w:kern w:val="2"/>
      <w:sz w:val="21"/>
      <w:lang w:val="en-US" w:eastAsia="zh-CN" w:bidi="ar-SA"/>
    </w:rPr>
  </w:style>
  <w:style w:type="character" w:customStyle="1" w:styleId="Char10">
    <w:name w:val="纯文本 Char1"/>
    <w:uiPriority w:val="99"/>
    <w:unhideWhenUsed/>
    <w:rsid w:val="00EC6F69"/>
    <w:rPr>
      <w:rFonts w:ascii="宋体" w:eastAsia="宋体" w:hAnsi="Tms Rmn" w:hint="eastAsia"/>
      <w:sz w:val="21"/>
      <w:lang w:val="en-US" w:eastAsia="zh-CN"/>
    </w:rPr>
  </w:style>
  <w:style w:type="character" w:customStyle="1" w:styleId="huei12b">
    <w:name w:val="huei12b"/>
    <w:basedOn w:val="a0"/>
    <w:rsid w:val="00EC6F69"/>
  </w:style>
  <w:style w:type="character" w:customStyle="1" w:styleId="CharChar">
    <w:name w:val="正文首行缩进两字符 Char Char"/>
    <w:rsid w:val="00EC6F69"/>
    <w:rPr>
      <w:rFonts w:eastAsia="宋体"/>
      <w:kern w:val="2"/>
      <w:sz w:val="21"/>
      <w:szCs w:val="24"/>
      <w:lang w:val="en-US" w:eastAsia="zh-CN" w:bidi="ar-SA"/>
    </w:rPr>
  </w:style>
  <w:style w:type="character" w:styleId="ac">
    <w:name w:val="Strong"/>
    <w:qFormat/>
    <w:rsid w:val="00EC6F69"/>
    <w:rPr>
      <w:b/>
    </w:rPr>
  </w:style>
  <w:style w:type="character" w:customStyle="1" w:styleId="font31">
    <w:name w:val="font31"/>
    <w:qFormat/>
    <w:rsid w:val="00EC6F69"/>
    <w:rPr>
      <w:rFonts w:ascii="宋体" w:eastAsia="宋体" w:hAnsi="宋体" w:cs="宋体" w:hint="eastAsia"/>
      <w:color w:val="000000"/>
      <w:sz w:val="28"/>
      <w:szCs w:val="28"/>
      <w:u w:val="none"/>
    </w:rPr>
  </w:style>
  <w:style w:type="character" w:customStyle="1" w:styleId="small">
    <w:name w:val="small"/>
    <w:basedOn w:val="a0"/>
    <w:rsid w:val="00EC6F69"/>
  </w:style>
  <w:style w:type="character" w:customStyle="1" w:styleId="Char5">
    <w:name w:val="正文文本缩进 Char"/>
    <w:link w:val="ad"/>
    <w:rsid w:val="00EC6F69"/>
    <w:rPr>
      <w:rFonts w:ascii="宋体"/>
      <w:sz w:val="30"/>
      <w:szCs w:val="24"/>
    </w:rPr>
  </w:style>
  <w:style w:type="paragraph" w:styleId="ad">
    <w:name w:val="Body Text Indent"/>
    <w:basedOn w:val="a"/>
    <w:link w:val="Char5"/>
    <w:rsid w:val="00EC6F69"/>
    <w:pPr>
      <w:autoSpaceDE w:val="0"/>
      <w:autoSpaceDN w:val="0"/>
      <w:adjustRightInd w:val="0"/>
      <w:spacing w:line="360" w:lineRule="auto"/>
      <w:ind w:firstLineChars="180" w:firstLine="540"/>
    </w:pPr>
    <w:rPr>
      <w:rFonts w:ascii="宋体" w:eastAsiaTheme="minorEastAsia" w:hAnsiTheme="minorHAnsi" w:cstheme="minorBidi"/>
      <w:sz w:val="30"/>
    </w:rPr>
  </w:style>
  <w:style w:type="character" w:customStyle="1" w:styleId="Char11">
    <w:name w:val="正文文本缩进 Char1"/>
    <w:basedOn w:val="a0"/>
    <w:link w:val="ad"/>
    <w:rsid w:val="00EC6F69"/>
    <w:rPr>
      <w:rFonts w:ascii="Calibri" w:eastAsia="宋体" w:hAnsi="Calibri" w:cs="Times New Roman"/>
      <w:szCs w:val="24"/>
    </w:rPr>
  </w:style>
  <w:style w:type="character" w:customStyle="1" w:styleId="Char6">
    <w:name w:val="正文缩进 Char"/>
    <w:link w:val="ae"/>
    <w:rsid w:val="00EC6F69"/>
    <w:rPr>
      <w:szCs w:val="24"/>
    </w:rPr>
  </w:style>
  <w:style w:type="paragraph" w:styleId="ae">
    <w:name w:val="Normal Indent"/>
    <w:basedOn w:val="a"/>
    <w:link w:val="Char6"/>
    <w:rsid w:val="00EC6F69"/>
    <w:pPr>
      <w:spacing w:line="360" w:lineRule="auto"/>
      <w:ind w:firstLineChars="200" w:firstLine="420"/>
    </w:pPr>
    <w:rPr>
      <w:rFonts w:asciiTheme="minorHAnsi" w:eastAsiaTheme="minorEastAsia" w:hAnsiTheme="minorHAnsi" w:cstheme="minorBidi"/>
    </w:rPr>
  </w:style>
  <w:style w:type="character" w:customStyle="1" w:styleId="huei12b1">
    <w:name w:val="huei12b1"/>
    <w:rsid w:val="00EC6F69"/>
    <w:rPr>
      <w:b/>
      <w:bCs/>
      <w:color w:val="333333"/>
      <w:sz w:val="18"/>
      <w:szCs w:val="18"/>
    </w:rPr>
  </w:style>
  <w:style w:type="character" w:customStyle="1" w:styleId="style61">
    <w:name w:val="style61"/>
    <w:rsid w:val="00EC6F69"/>
    <w:rPr>
      <w:rFonts w:ascii="Arial" w:hAnsi="Arial" w:cs="Arial" w:hint="default"/>
      <w:color w:val="003399"/>
      <w:sz w:val="18"/>
      <w:szCs w:val="18"/>
    </w:rPr>
  </w:style>
  <w:style w:type="character" w:customStyle="1" w:styleId="Char12">
    <w:name w:val="文档结构图 Char1"/>
    <w:uiPriority w:val="99"/>
    <w:semiHidden/>
    <w:rsid w:val="00EC6F69"/>
    <w:rPr>
      <w:rFonts w:ascii="宋体" w:eastAsia="宋体" w:hAnsi="Calibri" w:cs="Times New Roman"/>
      <w:sz w:val="18"/>
      <w:szCs w:val="18"/>
    </w:rPr>
  </w:style>
  <w:style w:type="character" w:customStyle="1" w:styleId="font21">
    <w:name w:val="font21"/>
    <w:qFormat/>
    <w:rsid w:val="00EC6F69"/>
    <w:rPr>
      <w:rFonts w:ascii="仿宋" w:eastAsia="仿宋" w:hAnsi="仿宋" w:cs="仿宋"/>
      <w:color w:val="000000"/>
      <w:sz w:val="28"/>
      <w:szCs w:val="28"/>
      <w:u w:val="none"/>
    </w:rPr>
  </w:style>
  <w:style w:type="character" w:customStyle="1" w:styleId="foChar">
    <w:name w:val="fo Char"/>
    <w:aliases w:val="footer odd Char,odd Char,footer Final Char,Footer-Even Char Char"/>
    <w:rsid w:val="00EC6F69"/>
    <w:rPr>
      <w:rFonts w:eastAsia="宋体"/>
      <w:kern w:val="2"/>
      <w:sz w:val="18"/>
      <w:lang w:bidi="ar-SA"/>
    </w:rPr>
  </w:style>
  <w:style w:type="character" w:customStyle="1" w:styleId="Char13">
    <w:name w:val="页脚 Char1"/>
    <w:uiPriority w:val="99"/>
    <w:semiHidden/>
    <w:rsid w:val="00EC6F69"/>
    <w:rPr>
      <w:rFonts w:ascii="Calibri" w:eastAsia="仿宋_GB2312" w:hAnsi="Calibri" w:cs="Times New Roman"/>
      <w:sz w:val="18"/>
      <w:szCs w:val="18"/>
    </w:rPr>
  </w:style>
  <w:style w:type="character" w:customStyle="1" w:styleId="fontblank12">
    <w:name w:val="fontblank12"/>
    <w:basedOn w:val="a0"/>
    <w:rsid w:val="00EC6F69"/>
  </w:style>
  <w:style w:type="character" w:customStyle="1" w:styleId="CDCharChar">
    <w:name w:val="CD正文 Char Char"/>
    <w:link w:val="CD"/>
    <w:rsid w:val="00EC6F69"/>
    <w:rPr>
      <w:sz w:val="30"/>
      <w:szCs w:val="28"/>
    </w:rPr>
  </w:style>
  <w:style w:type="paragraph" w:customStyle="1" w:styleId="CD">
    <w:name w:val="CD正文"/>
    <w:basedOn w:val="a"/>
    <w:link w:val="CDCharChar"/>
    <w:rsid w:val="00EC6F69"/>
    <w:pPr>
      <w:spacing w:line="360" w:lineRule="auto"/>
      <w:ind w:firstLine="493"/>
    </w:pPr>
    <w:rPr>
      <w:rFonts w:asciiTheme="minorHAnsi" w:eastAsiaTheme="minorEastAsia" w:hAnsiTheme="minorHAnsi" w:cstheme="minorBidi"/>
      <w:sz w:val="30"/>
      <w:szCs w:val="28"/>
    </w:rPr>
  </w:style>
  <w:style w:type="character" w:customStyle="1" w:styleId="Char14">
    <w:name w:val="批注框文本 Char1"/>
    <w:uiPriority w:val="99"/>
    <w:semiHidden/>
    <w:rsid w:val="00EC6F69"/>
    <w:rPr>
      <w:rFonts w:ascii="Calibri" w:eastAsia="仿宋_GB2312" w:hAnsi="Calibri" w:cs="Times New Roman"/>
      <w:sz w:val="18"/>
      <w:szCs w:val="18"/>
    </w:rPr>
  </w:style>
  <w:style w:type="character" w:customStyle="1" w:styleId="grame">
    <w:name w:val="grame"/>
    <w:basedOn w:val="a0"/>
    <w:rsid w:val="00EC6F69"/>
  </w:style>
  <w:style w:type="character" w:customStyle="1" w:styleId="H4Char">
    <w:name w:val="H4 Char"/>
    <w:aliases w:val="h4 Char,bl Char,bb Char,第三层条 Char,sect 1.2.3.4 Char,Ref Heading 1 Char,rh1 Char,sect 1.2.3.41 Char,Ref Heading 11 Char,rh11 Char,sect 1.2.3.42 Char,Ref Heading 12 Char,rh12 Char,sect 1.2.3.411 Char,Ref Heading 111 Char,rh111 Char,rh13 Char"/>
    <w:rsid w:val="00EC6F69"/>
    <w:rPr>
      <w:rFonts w:ascii="Arial" w:eastAsia="宋体" w:hAnsi="Arial"/>
      <w:b/>
      <w:kern w:val="2"/>
      <w:sz w:val="28"/>
      <w:lang w:val="en-US" w:eastAsia="zh-CN"/>
    </w:rPr>
  </w:style>
  <w:style w:type="character" w:customStyle="1" w:styleId="Char1CharChar">
    <w:name w:val=" Char1 Char Char"/>
    <w:rsid w:val="00EC6F69"/>
    <w:rPr>
      <w:rFonts w:ascii="宋体" w:eastAsia="宋体" w:hAnsi="Courier New"/>
      <w:kern w:val="2"/>
      <w:sz w:val="24"/>
      <w:lang w:val="en-US" w:eastAsia="zh-CN" w:bidi="ar-SA"/>
    </w:rPr>
  </w:style>
  <w:style w:type="character" w:customStyle="1" w:styleId="style31">
    <w:name w:val="style31"/>
    <w:rsid w:val="00EC6F69"/>
    <w:rPr>
      <w:rFonts w:ascii="Arial" w:hAnsi="Arial" w:cs="Arial" w:hint="default"/>
      <w:b/>
      <w:bCs/>
      <w:sz w:val="21"/>
      <w:szCs w:val="21"/>
    </w:rPr>
  </w:style>
  <w:style w:type="character" w:customStyle="1" w:styleId="CharChar4">
    <w:name w:val=" Char Char4"/>
    <w:rsid w:val="00EC6F69"/>
    <w:rPr>
      <w:rFonts w:ascii="宋体" w:eastAsia="宋体" w:hAnsi="Courier New"/>
      <w:kern w:val="2"/>
      <w:sz w:val="21"/>
      <w:lang w:val="en-US" w:eastAsia="zh-CN"/>
    </w:rPr>
  </w:style>
  <w:style w:type="character" w:customStyle="1" w:styleId="paramtd12">
    <w:name w:val="param_td12"/>
    <w:basedOn w:val="a0"/>
    <w:rsid w:val="00EC6F69"/>
  </w:style>
  <w:style w:type="character" w:customStyle="1" w:styleId="Char1CharChar1">
    <w:name w:val=" Char1 Char Char1"/>
    <w:rsid w:val="00EC6F69"/>
    <w:rPr>
      <w:rFonts w:ascii="宋体" w:eastAsia="宋体" w:hAnsi="Courier New"/>
      <w:kern w:val="2"/>
      <w:sz w:val="24"/>
      <w:lang w:val="en-US" w:eastAsia="zh-CN" w:bidi="ar-SA"/>
    </w:rPr>
  </w:style>
  <w:style w:type="character" w:customStyle="1" w:styleId="CharChar1">
    <w:name w:val="Char Char1"/>
    <w:rsid w:val="00EC6F69"/>
    <w:rPr>
      <w:rFonts w:ascii="宋体" w:eastAsia="宋体" w:hAnsi="Courier New"/>
      <w:kern w:val="2"/>
      <w:sz w:val="21"/>
      <w:szCs w:val="21"/>
      <w:lang w:bidi="ar-SA"/>
    </w:rPr>
  </w:style>
  <w:style w:type="character" w:customStyle="1" w:styleId="CharChar0">
    <w:name w:val="纯文本 Char Char"/>
    <w:aliases w:val="Texte Char1,普通文字1 Char,普通文字2 Char,普通文字3 Char,普通文字4 Char,普通文字5 Char,普通文字6 Char,普通文字11 Char,普通文字21 Char,普通文字31 Char,普通文字41 Char,普通文字7 Char,Char Char Char Char Char Char Char Char Char"/>
    <w:rsid w:val="00EC6F69"/>
    <w:rPr>
      <w:rFonts w:ascii="宋体" w:eastAsia="宋体" w:hAnsi="Tms Rmn" w:cs="宋体"/>
      <w:sz w:val="21"/>
      <w:szCs w:val="21"/>
      <w:lang w:val="en-US" w:eastAsia="zh-CN" w:bidi="ar-SA"/>
    </w:rPr>
  </w:style>
  <w:style w:type="character" w:customStyle="1" w:styleId="headline-content2">
    <w:name w:val="headline-content2"/>
    <w:basedOn w:val="a0"/>
    <w:rsid w:val="00EC6F69"/>
  </w:style>
  <w:style w:type="character" w:customStyle="1" w:styleId="CharChar2">
    <w:name w:val="文章正文 Char Char"/>
    <w:link w:val="af"/>
    <w:rsid w:val="00EC6F69"/>
    <w:rPr>
      <w:sz w:val="24"/>
      <w:szCs w:val="24"/>
    </w:rPr>
  </w:style>
  <w:style w:type="paragraph" w:customStyle="1" w:styleId="af">
    <w:name w:val="文章正文"/>
    <w:basedOn w:val="a"/>
    <w:link w:val="CharChar2"/>
    <w:rsid w:val="00EC6F69"/>
    <w:pPr>
      <w:spacing w:line="360" w:lineRule="auto"/>
      <w:ind w:firstLine="420"/>
    </w:pPr>
    <w:rPr>
      <w:rFonts w:asciiTheme="minorHAnsi" w:eastAsiaTheme="minorEastAsia" w:hAnsiTheme="minorHAnsi" w:cstheme="minorBidi"/>
      <w:sz w:val="24"/>
    </w:rPr>
  </w:style>
  <w:style w:type="character" w:styleId="af0">
    <w:name w:val="annotation reference"/>
    <w:rsid w:val="00EC6F69"/>
    <w:rPr>
      <w:sz w:val="21"/>
    </w:rPr>
  </w:style>
  <w:style w:type="character" w:customStyle="1" w:styleId="3CharCharChar">
    <w:name w:val="标题 3 Char Char Char"/>
    <w:aliases w:val="标题 3 Char Char Char Char Char Char Char Char Char Char Char Char Char Char Char"/>
    <w:rsid w:val="00EC6F69"/>
    <w:rPr>
      <w:rFonts w:eastAsia="宋体"/>
      <w:b/>
      <w:kern w:val="2"/>
      <w:sz w:val="32"/>
      <w:lang w:val="en-US" w:eastAsia="zh-CN" w:bidi="ar-SA"/>
    </w:rPr>
  </w:style>
  <w:style w:type="character" w:styleId="af1">
    <w:name w:val="page number"/>
    <w:basedOn w:val="a0"/>
    <w:rsid w:val="00EC6F69"/>
  </w:style>
  <w:style w:type="character" w:customStyle="1" w:styleId="10">
    <w:name w:val="批注引用1"/>
    <w:rsid w:val="00EC6F69"/>
    <w:rPr>
      <w:sz w:val="21"/>
      <w:szCs w:val="21"/>
    </w:rPr>
  </w:style>
  <w:style w:type="character" w:customStyle="1" w:styleId="hChar">
    <w:name w:val="h Char"/>
    <w:aliases w:val="Ò³Ã¼ Char,En-tête 1.1 Char,En-tête 1.11 Char Char"/>
    <w:rsid w:val="00EC6F69"/>
    <w:rPr>
      <w:rFonts w:eastAsia="仿宋_GB2312"/>
      <w:kern w:val="2"/>
      <w:sz w:val="18"/>
      <w:szCs w:val="18"/>
      <w:lang w:val="en-US" w:eastAsia="zh-CN" w:bidi="ar-SA"/>
    </w:rPr>
  </w:style>
  <w:style w:type="character" w:customStyle="1" w:styleId="textnormchn1">
    <w:name w:val="textnormchn1"/>
    <w:basedOn w:val="a0"/>
    <w:rsid w:val="00EC6F69"/>
  </w:style>
  <w:style w:type="character" w:customStyle="1" w:styleId="WW8Num9z0">
    <w:name w:val="WW8Num9z0"/>
    <w:rsid w:val="00EC6F69"/>
    <w:rPr>
      <w:rFonts w:ascii="Wingdings" w:hAnsi="Wingdings"/>
    </w:rPr>
  </w:style>
  <w:style w:type="character" w:customStyle="1" w:styleId="textnormchn10">
    <w:name w:val="textnorm_chn1"/>
    <w:rsid w:val="00EC6F69"/>
    <w:rPr>
      <w:rFonts w:ascii="Arial" w:hAnsi="Arial" w:cs="Arial" w:hint="default"/>
      <w:color w:val="21254A"/>
      <w:sz w:val="22"/>
      <w:szCs w:val="22"/>
    </w:rPr>
  </w:style>
  <w:style w:type="character" w:customStyle="1" w:styleId="Char15">
    <w:name w:val="日期 Char1"/>
    <w:uiPriority w:val="99"/>
    <w:semiHidden/>
    <w:rsid w:val="00EC6F69"/>
    <w:rPr>
      <w:rFonts w:ascii="Calibri" w:eastAsia="仿宋_GB2312" w:hAnsi="Calibri" w:cs="Times New Roman"/>
      <w:sz w:val="24"/>
    </w:rPr>
  </w:style>
  <w:style w:type="character" w:customStyle="1" w:styleId="ca-221">
    <w:name w:val="ca-221"/>
    <w:rsid w:val="00EC6F69"/>
    <w:rPr>
      <w:rFonts w:ascii="Times New Roman" w:hAnsi="Times New Roman" w:cs="Times New Roman" w:hint="default"/>
      <w:color w:val="000000"/>
      <w:sz w:val="24"/>
      <w:szCs w:val="24"/>
    </w:rPr>
  </w:style>
  <w:style w:type="character" w:customStyle="1" w:styleId="Char7">
    <w:name w:val="批注框文本 Char"/>
    <w:link w:val="af2"/>
    <w:uiPriority w:val="99"/>
    <w:rsid w:val="00EC6F69"/>
    <w:rPr>
      <w:sz w:val="18"/>
      <w:szCs w:val="18"/>
    </w:rPr>
  </w:style>
  <w:style w:type="paragraph" w:styleId="af2">
    <w:name w:val="Balloon Text"/>
    <w:basedOn w:val="a"/>
    <w:link w:val="Char7"/>
    <w:uiPriority w:val="99"/>
    <w:rsid w:val="00EC6F69"/>
    <w:pPr>
      <w:widowControl/>
      <w:jc w:val="left"/>
    </w:pPr>
    <w:rPr>
      <w:rFonts w:asciiTheme="minorHAnsi" w:eastAsiaTheme="minorEastAsia" w:hAnsiTheme="minorHAnsi" w:cstheme="minorBidi"/>
      <w:sz w:val="18"/>
      <w:szCs w:val="18"/>
    </w:rPr>
  </w:style>
  <w:style w:type="character" w:customStyle="1" w:styleId="Char21">
    <w:name w:val="批注框文本 Char2"/>
    <w:basedOn w:val="a0"/>
    <w:link w:val="af2"/>
    <w:rsid w:val="00EC6F69"/>
    <w:rPr>
      <w:rFonts w:ascii="Calibri" w:eastAsia="宋体" w:hAnsi="Calibri" w:cs="Times New Roman"/>
      <w:sz w:val="18"/>
      <w:szCs w:val="18"/>
    </w:rPr>
  </w:style>
  <w:style w:type="character" w:customStyle="1" w:styleId="h4-1CharChar">
    <w:name w:val="h4-1 Char Char"/>
    <w:link w:val="h4-1"/>
    <w:rsid w:val="00EC6F69"/>
    <w:rPr>
      <w:rFonts w:ascii="Arial" w:eastAsia="仿宋_GB2312" w:hAnsi="Arial" w:cs="Arial"/>
      <w:b/>
      <w:bCs/>
      <w:sz w:val="28"/>
      <w:szCs w:val="28"/>
      <w:lang w:val="zh-CN"/>
    </w:rPr>
  </w:style>
  <w:style w:type="paragraph" w:customStyle="1" w:styleId="h4-1">
    <w:name w:val="h4-1"/>
    <w:basedOn w:val="4"/>
    <w:link w:val="h4-1CharChar"/>
    <w:rsid w:val="00EC6F69"/>
    <w:pPr>
      <w:keepLines/>
      <w:widowControl w:val="0"/>
      <w:numPr>
        <w:numId w:val="3"/>
      </w:numPr>
      <w:spacing w:beforeLines="50" w:afterLines="50"/>
      <w:ind w:leftChars="200" w:rightChars="200" w:right="420"/>
      <w:jc w:val="both"/>
    </w:pPr>
    <w:rPr>
      <w:rFonts w:ascii="Arial" w:eastAsia="仿宋_GB2312" w:hAnsi="Arial" w:cs="Arial"/>
      <w:kern w:val="2"/>
      <w:lang w:val="zh-CN"/>
    </w:rPr>
  </w:style>
  <w:style w:type="character" w:customStyle="1" w:styleId="keyword">
    <w:name w:val="keyword"/>
    <w:basedOn w:val="a0"/>
    <w:rsid w:val="00EC6F69"/>
  </w:style>
  <w:style w:type="character" w:customStyle="1" w:styleId="font61">
    <w:name w:val="font61"/>
    <w:rsid w:val="00EC6F69"/>
    <w:rPr>
      <w:rFonts w:ascii="Times New Roman" w:hAnsi="Times New Roman" w:cs="Times New Roman" w:hint="default"/>
      <w:i w:val="0"/>
      <w:color w:val="000000"/>
      <w:sz w:val="24"/>
      <w:szCs w:val="24"/>
      <w:u w:val="none"/>
    </w:rPr>
  </w:style>
  <w:style w:type="character" w:customStyle="1" w:styleId="CharChar3">
    <w:name w:val="标书（正文） Char Char"/>
    <w:link w:val="af3"/>
    <w:rsid w:val="00EC6F69"/>
    <w:rPr>
      <w:rFonts w:ascii="宋体" w:hAnsi="宋体"/>
      <w:b/>
      <w:kern w:val="10"/>
    </w:rPr>
  </w:style>
  <w:style w:type="paragraph" w:customStyle="1" w:styleId="af3">
    <w:name w:val="标书（正文）"/>
    <w:basedOn w:val="a"/>
    <w:link w:val="CharChar3"/>
    <w:rsid w:val="00EC6F69"/>
    <w:pPr>
      <w:spacing w:line="360" w:lineRule="auto"/>
      <w:ind w:firstLineChars="200" w:firstLine="560"/>
    </w:pPr>
    <w:rPr>
      <w:rFonts w:ascii="宋体" w:eastAsiaTheme="minorEastAsia" w:hAnsi="宋体" w:cstheme="minorBidi"/>
      <w:b/>
      <w:kern w:val="10"/>
      <w:szCs w:val="22"/>
    </w:rPr>
  </w:style>
  <w:style w:type="character" w:customStyle="1" w:styleId="magic-list1">
    <w:name w:val="magic-list1"/>
    <w:rsid w:val="00EC6F69"/>
    <w:rPr>
      <w:rFonts w:ascii="ˎ̥" w:hAnsi="ˎ̥" w:hint="default"/>
      <w:strike w:val="0"/>
      <w:dstrike w:val="0"/>
      <w:color w:val="000000"/>
      <w:sz w:val="20"/>
      <w:u w:val="none"/>
    </w:rPr>
  </w:style>
  <w:style w:type="character" w:customStyle="1" w:styleId="h5-1CharChar">
    <w:name w:val="h5-1 Char Char"/>
    <w:link w:val="h5-1"/>
    <w:rsid w:val="00EC6F69"/>
    <w:rPr>
      <w:rFonts w:ascii="Arial" w:eastAsia="仿宋_GB2312" w:hAnsi="Arial" w:cs="Arial"/>
      <w:b/>
      <w:bCs/>
      <w:sz w:val="24"/>
      <w:szCs w:val="28"/>
    </w:rPr>
  </w:style>
  <w:style w:type="paragraph" w:customStyle="1" w:styleId="h5-1">
    <w:name w:val="h5-1"/>
    <w:basedOn w:val="5"/>
    <w:link w:val="h5-1CharChar"/>
    <w:rsid w:val="00EC6F69"/>
    <w:pPr>
      <w:numPr>
        <w:ilvl w:val="0"/>
        <w:numId w:val="4"/>
      </w:numPr>
      <w:tabs>
        <w:tab w:val="clear" w:pos="4832"/>
      </w:tabs>
      <w:autoSpaceDE/>
      <w:autoSpaceDN/>
      <w:snapToGrid w:val="0"/>
      <w:spacing w:before="80" w:after="80" w:line="360" w:lineRule="auto"/>
      <w:ind w:leftChars="200"/>
    </w:pPr>
    <w:rPr>
      <w:rFonts w:ascii="Arial" w:eastAsia="仿宋_GB2312" w:hAnsi="Arial" w:cs="Arial"/>
      <w:kern w:val="2"/>
      <w:sz w:val="24"/>
    </w:rPr>
  </w:style>
  <w:style w:type="character" w:customStyle="1" w:styleId="Char8">
    <w:name w:val="标题 Char"/>
    <w:link w:val="af4"/>
    <w:qFormat/>
    <w:rsid w:val="00EC6F69"/>
    <w:rPr>
      <w:rFonts w:ascii="Cambria" w:hAnsi="Cambria"/>
      <w:b/>
      <w:bCs/>
      <w:sz w:val="32"/>
      <w:szCs w:val="32"/>
    </w:rPr>
  </w:style>
  <w:style w:type="paragraph" w:styleId="af4">
    <w:name w:val="Title"/>
    <w:basedOn w:val="a"/>
    <w:next w:val="a"/>
    <w:link w:val="Char8"/>
    <w:qFormat/>
    <w:rsid w:val="00EC6F69"/>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0"/>
    <w:link w:val="af4"/>
    <w:rsid w:val="00EC6F69"/>
    <w:rPr>
      <w:rFonts w:asciiTheme="majorHAnsi" w:eastAsia="宋体" w:hAnsiTheme="majorHAnsi" w:cstheme="majorBidi"/>
      <w:b/>
      <w:bCs/>
      <w:sz w:val="32"/>
      <w:szCs w:val="32"/>
    </w:rPr>
  </w:style>
  <w:style w:type="character" w:customStyle="1" w:styleId="Char9">
    <w:name w:val="文档结构图 Char"/>
    <w:link w:val="af5"/>
    <w:uiPriority w:val="99"/>
    <w:rsid w:val="00EC6F69"/>
    <w:rPr>
      <w:sz w:val="24"/>
      <w:szCs w:val="24"/>
      <w:shd w:val="clear" w:color="auto" w:fill="000080"/>
    </w:rPr>
  </w:style>
  <w:style w:type="paragraph" w:styleId="af5">
    <w:name w:val="Document Map"/>
    <w:basedOn w:val="a"/>
    <w:link w:val="Char9"/>
    <w:uiPriority w:val="99"/>
    <w:rsid w:val="00EC6F69"/>
    <w:pPr>
      <w:widowControl/>
      <w:shd w:val="clear" w:color="auto" w:fill="000080"/>
      <w:jc w:val="left"/>
    </w:pPr>
    <w:rPr>
      <w:rFonts w:asciiTheme="minorHAnsi" w:eastAsiaTheme="minorEastAsia" w:hAnsiTheme="minorHAnsi" w:cstheme="minorBidi"/>
      <w:sz w:val="24"/>
      <w:shd w:val="clear" w:color="auto" w:fill="000080"/>
    </w:rPr>
  </w:style>
  <w:style w:type="character" w:customStyle="1" w:styleId="Char22">
    <w:name w:val="文档结构图 Char2"/>
    <w:basedOn w:val="a0"/>
    <w:link w:val="af5"/>
    <w:rsid w:val="00EC6F69"/>
    <w:rPr>
      <w:rFonts w:ascii="宋体" w:eastAsia="宋体" w:hAnsi="Calibri" w:cs="Times New Roman"/>
      <w:sz w:val="18"/>
      <w:szCs w:val="18"/>
    </w:rPr>
  </w:style>
  <w:style w:type="character" w:customStyle="1" w:styleId="ca-111">
    <w:name w:val="ca-111"/>
    <w:rsid w:val="00EC6F69"/>
    <w:rPr>
      <w:rFonts w:ascii="宋体" w:eastAsia="宋体" w:hAnsi="宋体" w:hint="eastAsia"/>
      <w:color w:val="000000"/>
      <w:sz w:val="24"/>
      <w:szCs w:val="24"/>
    </w:rPr>
  </w:style>
  <w:style w:type="character" w:customStyle="1" w:styleId="ca-01">
    <w:name w:val="ca-01"/>
    <w:rsid w:val="00EC6F69"/>
    <w:rPr>
      <w:rFonts w:ascii="宋体" w:eastAsia="宋体" w:hAnsi="宋体" w:hint="eastAsia"/>
      <w:b/>
      <w:bCs/>
      <w:color w:val="000000"/>
      <w:spacing w:val="-20"/>
      <w:sz w:val="36"/>
      <w:szCs w:val="36"/>
    </w:rPr>
  </w:style>
  <w:style w:type="character" w:customStyle="1" w:styleId="productdetailname">
    <w:name w:val="productdetailname"/>
    <w:basedOn w:val="a0"/>
    <w:rsid w:val="00EC6F69"/>
  </w:style>
  <w:style w:type="character" w:customStyle="1" w:styleId="3CharChar">
    <w:name w:val="正文3 Char Char"/>
    <w:link w:val="30"/>
    <w:rsid w:val="00EC6F69"/>
    <w:rPr>
      <w:rFonts w:ascii="Calibri" w:hAnsi="Calibri"/>
      <w:sz w:val="24"/>
      <w:szCs w:val="24"/>
    </w:rPr>
  </w:style>
  <w:style w:type="paragraph" w:customStyle="1" w:styleId="30">
    <w:name w:val="正文3"/>
    <w:link w:val="3CharChar"/>
    <w:rsid w:val="00EC6F69"/>
    <w:pPr>
      <w:spacing w:before="120" w:after="120" w:line="360" w:lineRule="auto"/>
      <w:ind w:firstLineChars="200" w:firstLine="200"/>
    </w:pPr>
    <w:rPr>
      <w:rFonts w:ascii="Calibri" w:hAnsi="Calibri"/>
      <w:sz w:val="24"/>
      <w:szCs w:val="24"/>
    </w:rPr>
  </w:style>
  <w:style w:type="character" w:customStyle="1" w:styleId="Chara">
    <w:name w:val="批注文字 Char"/>
    <w:link w:val="af6"/>
    <w:uiPriority w:val="99"/>
    <w:rsid w:val="00EC6F69"/>
    <w:rPr>
      <w:sz w:val="18"/>
    </w:rPr>
  </w:style>
  <w:style w:type="paragraph" w:styleId="af6">
    <w:name w:val="annotation text"/>
    <w:basedOn w:val="a"/>
    <w:link w:val="Chara"/>
    <w:uiPriority w:val="99"/>
    <w:rsid w:val="00EC6F69"/>
    <w:pPr>
      <w:jc w:val="left"/>
    </w:pPr>
    <w:rPr>
      <w:rFonts w:asciiTheme="minorHAnsi" w:eastAsiaTheme="minorEastAsia" w:hAnsiTheme="minorHAnsi" w:cstheme="minorBidi"/>
      <w:sz w:val="18"/>
      <w:szCs w:val="22"/>
    </w:rPr>
  </w:style>
  <w:style w:type="character" w:customStyle="1" w:styleId="Char17">
    <w:name w:val="批注文字 Char1"/>
    <w:basedOn w:val="a0"/>
    <w:link w:val="af6"/>
    <w:rsid w:val="00EC6F69"/>
    <w:rPr>
      <w:rFonts w:ascii="Calibri" w:eastAsia="宋体" w:hAnsi="Calibri" w:cs="Times New Roman"/>
      <w:szCs w:val="24"/>
    </w:rPr>
  </w:style>
  <w:style w:type="character" w:customStyle="1" w:styleId="unnamed31">
    <w:name w:val="unnamed31"/>
    <w:rsid w:val="00EC6F69"/>
    <w:rPr>
      <w:sz w:val="22"/>
      <w:szCs w:val="22"/>
    </w:rPr>
  </w:style>
  <w:style w:type="character" w:customStyle="1" w:styleId="Charb">
    <w:name w:val="批注主题 Char"/>
    <w:link w:val="af7"/>
    <w:rsid w:val="00EC6F69"/>
    <w:rPr>
      <w:b/>
      <w:sz w:val="18"/>
    </w:rPr>
  </w:style>
  <w:style w:type="paragraph" w:styleId="af7">
    <w:name w:val="annotation subject"/>
    <w:basedOn w:val="af6"/>
    <w:next w:val="af6"/>
    <w:link w:val="Charb"/>
    <w:rsid w:val="00EC6F69"/>
    <w:rPr>
      <w:b/>
    </w:rPr>
  </w:style>
  <w:style w:type="character" w:customStyle="1" w:styleId="Char18">
    <w:name w:val="批注主题 Char1"/>
    <w:basedOn w:val="Char17"/>
    <w:link w:val="af7"/>
    <w:rsid w:val="00EC6F69"/>
    <w:rPr>
      <w:b/>
      <w:bCs/>
    </w:rPr>
  </w:style>
  <w:style w:type="character" w:customStyle="1" w:styleId="Char19">
    <w:name w:val="页眉 Char1"/>
    <w:uiPriority w:val="99"/>
    <w:semiHidden/>
    <w:rsid w:val="00EC6F69"/>
    <w:rPr>
      <w:rFonts w:ascii="Calibri" w:eastAsia="仿宋_GB2312" w:hAnsi="Calibri" w:cs="Times New Roman"/>
      <w:sz w:val="18"/>
      <w:szCs w:val="18"/>
    </w:rPr>
  </w:style>
  <w:style w:type="character" w:customStyle="1" w:styleId="2Char0">
    <w:name w:val="标题2 Char"/>
    <w:rsid w:val="00EC6F69"/>
    <w:rPr>
      <w:rFonts w:eastAsia="宋体"/>
      <w:sz w:val="24"/>
    </w:rPr>
  </w:style>
  <w:style w:type="paragraph" w:customStyle="1" w:styleId="31">
    <w:name w:val="正文序号 3"/>
    <w:basedOn w:val="a"/>
    <w:rsid w:val="00EC6F69"/>
    <w:pPr>
      <w:numPr>
        <w:ilvl w:val="2"/>
        <w:numId w:val="1"/>
      </w:numPr>
      <w:tabs>
        <w:tab w:val="left" w:pos="1259"/>
      </w:tabs>
      <w:spacing w:before="60"/>
    </w:pPr>
    <w:rPr>
      <w:rFonts w:ascii="Times New Roman" w:hAnsi="Times New Roman"/>
      <w:szCs w:val="20"/>
    </w:rPr>
  </w:style>
  <w:style w:type="paragraph" w:customStyle="1" w:styleId="font7">
    <w:name w:val="font7"/>
    <w:basedOn w:val="a"/>
    <w:rsid w:val="00EC6F69"/>
    <w:pPr>
      <w:widowControl/>
      <w:spacing w:before="100" w:beforeAutospacing="1" w:after="100" w:afterAutospacing="1"/>
      <w:jc w:val="left"/>
    </w:pPr>
    <w:rPr>
      <w:rFonts w:ascii="宋体" w:hAnsi="宋体" w:cs="宋体"/>
      <w:color w:val="000000"/>
      <w:kern w:val="0"/>
      <w:sz w:val="22"/>
      <w:szCs w:val="22"/>
    </w:rPr>
  </w:style>
  <w:style w:type="paragraph" w:customStyle="1" w:styleId="af8">
    <w:name w:val="插图题注"/>
    <w:next w:val="a"/>
    <w:rsid w:val="00EC6F69"/>
    <w:pPr>
      <w:numPr>
        <w:ilvl w:val="7"/>
        <w:numId w:val="2"/>
      </w:numPr>
      <w:tabs>
        <w:tab w:val="left" w:pos="1418"/>
      </w:tabs>
      <w:spacing w:afterLines="100"/>
      <w:jc w:val="center"/>
    </w:pPr>
    <w:rPr>
      <w:rFonts w:ascii="Arial" w:eastAsia="宋体" w:hAnsi="Arial" w:cs="Times New Roman"/>
      <w:kern w:val="0"/>
      <w:sz w:val="18"/>
      <w:szCs w:val="20"/>
    </w:rPr>
  </w:style>
  <w:style w:type="paragraph" w:styleId="80">
    <w:name w:val="toc 8"/>
    <w:basedOn w:val="a"/>
    <w:next w:val="a"/>
    <w:rsid w:val="00EC6F69"/>
    <w:pPr>
      <w:ind w:left="1260"/>
      <w:jc w:val="left"/>
    </w:pPr>
    <w:rPr>
      <w:rFonts w:ascii="Times New Roman" w:hAnsi="Times New Roman"/>
      <w:sz w:val="18"/>
      <w:szCs w:val="20"/>
    </w:rPr>
  </w:style>
  <w:style w:type="paragraph" w:customStyle="1" w:styleId="tablehead">
    <w:name w:val="table head"/>
    <w:basedOn w:val="a"/>
    <w:rsid w:val="00EC6F69"/>
    <w:pPr>
      <w:keepNext/>
      <w:keepLines/>
      <w:adjustRightInd w:val="0"/>
      <w:spacing w:line="312" w:lineRule="atLeast"/>
      <w:jc w:val="center"/>
      <w:textAlignment w:val="baseline"/>
    </w:pPr>
    <w:rPr>
      <w:rFonts w:ascii="Times New Roman" w:hAnsi="Times New Roman"/>
      <w:b/>
      <w:kern w:val="0"/>
      <w:szCs w:val="20"/>
    </w:rPr>
  </w:style>
  <w:style w:type="paragraph" w:customStyle="1" w:styleId="xl102">
    <w:name w:val="xl102"/>
    <w:basedOn w:val="a"/>
    <w:rsid w:val="00EC6F6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8"/>
      <w:szCs w:val="28"/>
    </w:rPr>
  </w:style>
  <w:style w:type="paragraph" w:styleId="32">
    <w:name w:val="toc 3"/>
    <w:basedOn w:val="a"/>
    <w:next w:val="a"/>
    <w:rsid w:val="00EC6F69"/>
    <w:pPr>
      <w:ind w:left="360"/>
      <w:jc w:val="left"/>
    </w:pPr>
    <w:rPr>
      <w:rFonts w:ascii="Times New Roman" w:hAnsi="Times New Roman"/>
      <w:i/>
      <w:sz w:val="20"/>
      <w:szCs w:val="20"/>
    </w:rPr>
  </w:style>
  <w:style w:type="paragraph" w:customStyle="1" w:styleId="af9">
    <w:name w:val="正文首行缩进两字符"/>
    <w:basedOn w:val="a"/>
    <w:rsid w:val="00EC6F69"/>
    <w:pPr>
      <w:spacing w:line="360" w:lineRule="auto"/>
      <w:ind w:firstLineChars="200" w:firstLine="200"/>
    </w:pPr>
    <w:rPr>
      <w:rFonts w:ascii="Times New Roman" w:hAnsi="Times New Roman"/>
      <w:szCs w:val="20"/>
    </w:rPr>
  </w:style>
  <w:style w:type="paragraph" w:customStyle="1" w:styleId="xl104">
    <w:name w:val="xl104"/>
    <w:basedOn w:val="a"/>
    <w:rsid w:val="00EC6F6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NewNewNewNewNewNewNewNewNewNewNew">
    <w:name w:val="页眉 New New New New New New New New New New New"/>
    <w:basedOn w:val="NewNewNewNewNewNewNewNewNewNewNewNewNew"/>
    <w:rsid w:val="00EC6F6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
    <w:name w:val="正文 New New New New New New New New New New New New New"/>
    <w:rsid w:val="00EC6F69"/>
    <w:pPr>
      <w:widowControl w:val="0"/>
      <w:jc w:val="both"/>
    </w:pPr>
    <w:rPr>
      <w:rFonts w:ascii="Times New Roman" w:eastAsia="宋体" w:hAnsi="Times New Roman" w:cs="Times New Roman"/>
      <w:szCs w:val="24"/>
    </w:rPr>
  </w:style>
  <w:style w:type="paragraph" w:customStyle="1" w:styleId="xl78">
    <w:name w:val="xl78"/>
    <w:basedOn w:val="a"/>
    <w:rsid w:val="00EC6F69"/>
    <w:pPr>
      <w:widowControl/>
      <w:spacing w:before="100" w:beforeAutospacing="1" w:after="100" w:afterAutospacing="1"/>
      <w:jc w:val="center"/>
    </w:pPr>
    <w:rPr>
      <w:rFonts w:ascii="宋体" w:hAnsi="宋体" w:cs="宋体"/>
      <w:kern w:val="0"/>
      <w:sz w:val="24"/>
    </w:rPr>
  </w:style>
  <w:style w:type="paragraph" w:customStyle="1" w:styleId="Charc">
    <w:name w:val="Char"/>
    <w:basedOn w:val="a"/>
    <w:next w:val="a"/>
    <w:rsid w:val="00EC6F69"/>
    <w:pPr>
      <w:spacing w:line="240" w:lineRule="atLeast"/>
      <w:ind w:left="420" w:firstLine="420"/>
      <w:jc w:val="left"/>
    </w:pPr>
    <w:rPr>
      <w:rFonts w:ascii="Times New Roman" w:hAnsi="Times New Roman"/>
      <w:sz w:val="24"/>
      <w:szCs w:val="20"/>
    </w:rPr>
  </w:style>
  <w:style w:type="paragraph" w:customStyle="1" w:styleId="style3">
    <w:name w:val="style3"/>
    <w:basedOn w:val="a"/>
    <w:rsid w:val="00EC6F69"/>
    <w:pPr>
      <w:widowControl/>
      <w:spacing w:before="100" w:beforeAutospacing="1" w:after="100" w:afterAutospacing="1" w:line="450" w:lineRule="atLeast"/>
      <w:jc w:val="left"/>
    </w:pPr>
    <w:rPr>
      <w:rFonts w:ascii="Arial" w:hAnsi="Arial" w:cs="Arial"/>
      <w:b/>
      <w:bCs/>
      <w:kern w:val="0"/>
      <w:szCs w:val="21"/>
    </w:rPr>
  </w:style>
  <w:style w:type="paragraph" w:customStyle="1" w:styleId="GB2312Char">
    <w:name w:val="样式 正文缩进 + (中文) 仿宋_GB2312 小四 Char"/>
    <w:basedOn w:val="ae"/>
    <w:rsid w:val="00EC6F69"/>
    <w:pPr>
      <w:ind w:firstLine="480"/>
    </w:pPr>
    <w:rPr>
      <w:rFonts w:ascii="宋体" w:hAnsi="宋体"/>
      <w:sz w:val="24"/>
      <w:szCs w:val="20"/>
    </w:rPr>
  </w:style>
  <w:style w:type="paragraph" w:customStyle="1" w:styleId="xl111">
    <w:name w:val="xl111"/>
    <w:basedOn w:val="a"/>
    <w:rsid w:val="00EC6F6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a">
    <w:name w:val="Subtitle"/>
    <w:basedOn w:val="a"/>
    <w:link w:val="Chard"/>
    <w:qFormat/>
    <w:rsid w:val="00EC6F69"/>
    <w:rPr>
      <w:rFonts w:ascii="Times New Roman" w:hAnsi="Times New Roman"/>
      <w:sz w:val="28"/>
      <w:szCs w:val="20"/>
    </w:rPr>
  </w:style>
  <w:style w:type="character" w:customStyle="1" w:styleId="Chard">
    <w:name w:val="副标题 Char"/>
    <w:basedOn w:val="a0"/>
    <w:link w:val="afa"/>
    <w:rsid w:val="00EC6F69"/>
    <w:rPr>
      <w:rFonts w:ascii="Times New Roman" w:eastAsia="宋体" w:hAnsi="Times New Roman" w:cs="Times New Roman"/>
      <w:sz w:val="28"/>
      <w:szCs w:val="20"/>
    </w:rPr>
  </w:style>
  <w:style w:type="paragraph" w:customStyle="1" w:styleId="CharCharCharCharCharCharCharCharChar">
    <w:name w:val=" Char Char Char Char Char Char Char Char Char"/>
    <w:basedOn w:val="a"/>
    <w:rsid w:val="00EC6F69"/>
    <w:pPr>
      <w:widowControl/>
      <w:spacing w:after="160" w:line="240" w:lineRule="exact"/>
      <w:jc w:val="left"/>
    </w:pPr>
    <w:rPr>
      <w:rFonts w:ascii="Verdana" w:eastAsia="仿宋_GB2312" w:hAnsi="Verdana"/>
      <w:kern w:val="0"/>
      <w:sz w:val="24"/>
      <w:szCs w:val="20"/>
      <w:lang w:eastAsia="en-US"/>
    </w:rPr>
  </w:style>
  <w:style w:type="paragraph" w:customStyle="1" w:styleId="xl86">
    <w:name w:val="xl86"/>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rPr>
  </w:style>
  <w:style w:type="paragraph" w:customStyle="1" w:styleId="33">
    <w:name w:val="标题3"/>
    <w:basedOn w:val="3"/>
    <w:rsid w:val="00EC6F69"/>
    <w:pPr>
      <w:keepNext w:val="0"/>
      <w:keepLines w:val="0"/>
      <w:numPr>
        <w:numId w:val="0"/>
      </w:numPr>
      <w:tabs>
        <w:tab w:val="clear" w:pos="900"/>
        <w:tab w:val="left" w:pos="1843"/>
      </w:tabs>
      <w:spacing w:before="0" w:after="0" w:line="240" w:lineRule="auto"/>
      <w:outlineLvl w:val="9"/>
    </w:pPr>
    <w:rPr>
      <w:rFonts w:ascii="Times New Roman" w:hAnsi="Times New Roman"/>
      <w:b w:val="0"/>
      <w:bCs w:val="0"/>
      <w:sz w:val="21"/>
      <w:szCs w:val="20"/>
    </w:rPr>
  </w:style>
  <w:style w:type="paragraph" w:customStyle="1" w:styleId="xl75">
    <w:name w:val="xl75"/>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858D7CFB-ED40-4347-BF05-701D383B685F858D7CFB-ED40-4347-BF05-701D383B685F">
    <w:name w:val="标题 4[858D7CFB-ED40-4347-BF05-701D383B685F][858D7CFB-ED40-4347-BF05-701D383B685F]"/>
    <w:basedOn w:val="a"/>
    <w:rsid w:val="00EC6F69"/>
    <w:pPr>
      <w:widowControl/>
      <w:numPr>
        <w:ilvl w:val="3"/>
        <w:numId w:val="2"/>
      </w:numPr>
      <w:tabs>
        <w:tab w:val="left" w:pos="6131"/>
      </w:tabs>
      <w:jc w:val="left"/>
    </w:pPr>
    <w:rPr>
      <w:rFonts w:ascii="Times New Roman" w:hAnsi="Times New Roman"/>
      <w:kern w:val="0"/>
      <w:sz w:val="24"/>
    </w:rPr>
  </w:style>
  <w:style w:type="paragraph" w:customStyle="1" w:styleId="gbmaster">
    <w:name w:val="gb_master正文"/>
    <w:basedOn w:val="a"/>
    <w:rsid w:val="00EC6F69"/>
    <w:pPr>
      <w:ind w:firstLineChars="200" w:firstLine="200"/>
    </w:pPr>
    <w:rPr>
      <w:rFonts w:ascii="Times New Roman" w:hAnsi="Times New Roman"/>
    </w:rPr>
  </w:style>
  <w:style w:type="paragraph" w:customStyle="1" w:styleId="afb">
    <w:name w:val="样式"/>
    <w:rsid w:val="00EC6F69"/>
    <w:pPr>
      <w:widowControl w:val="0"/>
      <w:autoSpaceDE w:val="0"/>
      <w:autoSpaceDN w:val="0"/>
      <w:adjustRightInd w:val="0"/>
    </w:pPr>
    <w:rPr>
      <w:rFonts w:ascii="Courier New" w:eastAsia="宋体" w:hAnsi="Courier New" w:cs="Courier New"/>
      <w:kern w:val="0"/>
      <w:sz w:val="24"/>
      <w:szCs w:val="24"/>
    </w:rPr>
  </w:style>
  <w:style w:type="paragraph" w:customStyle="1" w:styleId="NewNewNewNewNewNewNewNew">
    <w:name w:val="页脚 New New New New New New New New"/>
    <w:basedOn w:val="NewNewNewNewNewNewNewNew0"/>
    <w:rsid w:val="00EC6F69"/>
    <w:pPr>
      <w:tabs>
        <w:tab w:val="center" w:pos="4153"/>
        <w:tab w:val="right" w:pos="8306"/>
      </w:tabs>
      <w:snapToGrid w:val="0"/>
      <w:jc w:val="left"/>
    </w:pPr>
    <w:rPr>
      <w:sz w:val="18"/>
      <w:szCs w:val="18"/>
    </w:rPr>
  </w:style>
  <w:style w:type="paragraph" w:customStyle="1" w:styleId="NewNewNewNewNewNewNewNew0">
    <w:name w:val="正文 New New New New New New New New"/>
    <w:rsid w:val="00EC6F69"/>
    <w:pPr>
      <w:widowControl w:val="0"/>
      <w:jc w:val="both"/>
    </w:pPr>
    <w:rPr>
      <w:rFonts w:ascii="Times New Roman" w:eastAsia="宋体" w:hAnsi="Times New Roman" w:cs="Times New Roman"/>
      <w:szCs w:val="24"/>
    </w:rPr>
  </w:style>
  <w:style w:type="paragraph" w:customStyle="1" w:styleId="xl103">
    <w:name w:val="xl103"/>
    <w:basedOn w:val="a"/>
    <w:rsid w:val="00EC6F6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MMTopic5">
    <w:name w:val="MM Topic 5"/>
    <w:basedOn w:val="5"/>
    <w:rsid w:val="00EC6F69"/>
    <w:pPr>
      <w:numPr>
        <w:numId w:val="0"/>
      </w:numPr>
      <w:tabs>
        <w:tab w:val="left" w:pos="2551"/>
      </w:tabs>
      <w:autoSpaceDE/>
      <w:autoSpaceDN/>
      <w:adjustRightInd/>
      <w:spacing w:line="372" w:lineRule="auto"/>
    </w:pPr>
    <w:rPr>
      <w:bCs w:val="0"/>
      <w:kern w:val="2"/>
      <w:szCs w:val="20"/>
    </w:rPr>
  </w:style>
  <w:style w:type="paragraph" w:styleId="afc">
    <w:name w:val="Block Text"/>
    <w:basedOn w:val="a"/>
    <w:rsid w:val="00EC6F69"/>
    <w:pPr>
      <w:ind w:leftChars="-257" w:left="-540" w:rightChars="-159" w:right="-334" w:firstLineChars="180" w:firstLine="540"/>
    </w:pPr>
    <w:rPr>
      <w:rFonts w:ascii="Times New Roman" w:hAnsi="Times New Roman"/>
      <w:sz w:val="30"/>
    </w:rPr>
  </w:style>
  <w:style w:type="paragraph" w:styleId="20">
    <w:name w:val="toc 2"/>
    <w:basedOn w:val="a"/>
    <w:next w:val="a"/>
    <w:rsid w:val="00EC6F69"/>
    <w:pPr>
      <w:widowControl/>
      <w:ind w:left="240"/>
      <w:jc w:val="left"/>
    </w:pPr>
    <w:rPr>
      <w:rFonts w:ascii="Times New Roman" w:hAnsi="Times New Roman"/>
      <w:smallCaps/>
      <w:kern w:val="0"/>
      <w:sz w:val="24"/>
      <w:szCs w:val="20"/>
    </w:rPr>
  </w:style>
  <w:style w:type="paragraph" w:customStyle="1" w:styleId="ParaCharCharCharChar">
    <w:name w:val="默认段落字体 Para Char Char Char Char"/>
    <w:basedOn w:val="a"/>
    <w:rsid w:val="00EC6F69"/>
    <w:rPr>
      <w:rFonts w:ascii="Times New Roman" w:hAnsi="Times New Roman"/>
    </w:rPr>
  </w:style>
  <w:style w:type="paragraph" w:customStyle="1" w:styleId="MMTopic6">
    <w:name w:val="MM Topic 6"/>
    <w:basedOn w:val="6"/>
    <w:rsid w:val="00EC6F69"/>
    <w:pPr>
      <w:numPr>
        <w:numId w:val="0"/>
      </w:numPr>
      <w:tabs>
        <w:tab w:val="left" w:pos="3260"/>
      </w:tabs>
      <w:spacing w:line="317" w:lineRule="auto"/>
    </w:pPr>
    <w:rPr>
      <w:bCs w:val="0"/>
      <w:sz w:val="28"/>
      <w:szCs w:val="20"/>
    </w:rPr>
  </w:style>
  <w:style w:type="paragraph" w:customStyle="1" w:styleId="Chare">
    <w:name w:val=" Char"/>
    <w:basedOn w:val="a"/>
    <w:rsid w:val="00EC6F69"/>
    <w:pPr>
      <w:widowControl/>
      <w:spacing w:after="160" w:line="240" w:lineRule="exact"/>
      <w:jc w:val="left"/>
    </w:pPr>
    <w:rPr>
      <w:rFonts w:ascii="Tahoma" w:hAnsi="Tahoma"/>
      <w:sz w:val="24"/>
      <w:lang w:eastAsia="en-US"/>
    </w:rPr>
  </w:style>
  <w:style w:type="paragraph" w:customStyle="1" w:styleId="ItemList">
    <w:name w:val="Item List"/>
    <w:rsid w:val="00EC6F69"/>
    <w:pPr>
      <w:widowControl w:val="0"/>
      <w:adjustRightInd w:val="0"/>
      <w:spacing w:line="360" w:lineRule="auto"/>
      <w:jc w:val="both"/>
      <w:textAlignment w:val="baseline"/>
    </w:pPr>
    <w:rPr>
      <w:rFonts w:ascii="Times New Roman" w:eastAsia="宋体" w:hAnsi="Times New Roman" w:cs="Times New Roman"/>
      <w:sz w:val="24"/>
      <w:szCs w:val="20"/>
    </w:rPr>
  </w:style>
  <w:style w:type="paragraph" w:styleId="21">
    <w:name w:val="Body Text Indent 2"/>
    <w:basedOn w:val="a"/>
    <w:link w:val="2Char1"/>
    <w:rsid w:val="00EC6F69"/>
    <w:pPr>
      <w:ind w:firstLineChars="257" w:firstLine="540"/>
    </w:pPr>
    <w:rPr>
      <w:rFonts w:ascii="Times New Roman" w:hAnsi="Times New Roman"/>
    </w:rPr>
  </w:style>
  <w:style w:type="character" w:customStyle="1" w:styleId="2Char1">
    <w:name w:val="正文文本缩进 2 Char"/>
    <w:basedOn w:val="a0"/>
    <w:link w:val="21"/>
    <w:rsid w:val="00EC6F69"/>
    <w:rPr>
      <w:rFonts w:ascii="Times New Roman" w:eastAsia="宋体" w:hAnsi="Times New Roman" w:cs="Times New Roman"/>
      <w:szCs w:val="24"/>
    </w:rPr>
  </w:style>
  <w:style w:type="paragraph" w:customStyle="1" w:styleId="MMTopic2">
    <w:name w:val="MM Topic 2"/>
    <w:basedOn w:val="2"/>
    <w:rsid w:val="00EC6F69"/>
    <w:pPr>
      <w:tabs>
        <w:tab w:val="clear" w:pos="720"/>
        <w:tab w:val="left" w:pos="992"/>
      </w:tabs>
    </w:pPr>
    <w:rPr>
      <w:rFonts w:ascii="Arial" w:cs="Times New Roman"/>
      <w:bCs w:val="0"/>
      <w:iCs w:val="0"/>
      <w:color w:val="000000"/>
      <w:kern w:val="2"/>
      <w:szCs w:val="20"/>
    </w:rPr>
  </w:style>
  <w:style w:type="paragraph" w:customStyle="1" w:styleId="Normal">
    <w:name w:val="Normal"/>
    <w:rsid w:val="00EC6F69"/>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NewNewNewNewNewNewNewNewNewNewNewNew0">
    <w:name w:val="页眉 New New New New New New New New New New New New New"/>
    <w:basedOn w:val="NewNewNewNewNewNewNewNewNewNewNewNewNewNewNew"/>
    <w:rsid w:val="00EC6F6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
    <w:name w:val="正文 New New New New New New New New New New New New New New New"/>
    <w:rsid w:val="00EC6F69"/>
    <w:pPr>
      <w:widowControl w:val="0"/>
      <w:jc w:val="both"/>
    </w:pPr>
    <w:rPr>
      <w:rFonts w:ascii="Times New Roman" w:eastAsia="宋体" w:hAnsi="Times New Roman" w:cs="Times New Roman"/>
      <w:szCs w:val="24"/>
    </w:rPr>
  </w:style>
  <w:style w:type="paragraph" w:customStyle="1" w:styleId="xl106">
    <w:name w:val="xl106"/>
    <w:basedOn w:val="a"/>
    <w:rsid w:val="00EC6F69"/>
    <w:pPr>
      <w:widowControl/>
      <w:spacing w:before="100" w:beforeAutospacing="1" w:after="100" w:afterAutospacing="1"/>
      <w:jc w:val="center"/>
    </w:pPr>
    <w:rPr>
      <w:rFonts w:ascii="宋体" w:hAnsi="宋体" w:cs="宋体"/>
      <w:b/>
      <w:bCs/>
      <w:kern w:val="0"/>
      <w:sz w:val="40"/>
      <w:szCs w:val="40"/>
    </w:rPr>
  </w:style>
  <w:style w:type="paragraph" w:customStyle="1" w:styleId="22">
    <w:name w:val="正文2"/>
    <w:basedOn w:val="a"/>
    <w:rsid w:val="00EC6F69"/>
    <w:pPr>
      <w:tabs>
        <w:tab w:val="left" w:pos="860"/>
      </w:tabs>
      <w:spacing w:line="440" w:lineRule="exact"/>
      <w:ind w:left="860" w:hanging="420"/>
    </w:pPr>
    <w:rPr>
      <w:rFonts w:ascii="仿宋_GB2312" w:eastAsia="仿宋_GB2312" w:hAnsi="宋体"/>
      <w:spacing w:val="5"/>
    </w:rPr>
  </w:style>
  <w:style w:type="paragraph" w:styleId="HTML">
    <w:name w:val="HTML Preformatted"/>
    <w:basedOn w:val="a"/>
    <w:link w:val="HTMLChar"/>
    <w:rsid w:val="00EC6F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0"/>
    <w:link w:val="HTML"/>
    <w:rsid w:val="00EC6F69"/>
    <w:rPr>
      <w:rFonts w:ascii="Arial Unicode MS" w:eastAsia="Arial Unicode MS" w:hAnsi="Arial Unicode MS" w:cs="Arial Unicode MS"/>
      <w:kern w:val="0"/>
      <w:sz w:val="20"/>
      <w:szCs w:val="20"/>
    </w:rPr>
  </w:style>
  <w:style w:type="paragraph" w:customStyle="1" w:styleId="afd">
    <w:name w:val="项目符号：一级"/>
    <w:basedOn w:val="afe"/>
    <w:next w:val="afe"/>
    <w:rsid w:val="00EC6F69"/>
    <w:pPr>
      <w:tabs>
        <w:tab w:val="left" w:pos="700"/>
      </w:tabs>
      <w:spacing w:beforeLines="0"/>
      <w:ind w:left="630" w:firstLineChars="0" w:hanging="290"/>
    </w:pPr>
  </w:style>
  <w:style w:type="paragraph" w:customStyle="1" w:styleId="afe">
    <w:name w:val="正文格式"/>
    <w:basedOn w:val="a"/>
    <w:rsid w:val="00EC6F69"/>
    <w:pPr>
      <w:widowControl/>
      <w:adjustRightInd w:val="0"/>
      <w:snapToGrid w:val="0"/>
      <w:spacing w:beforeLines="25" w:line="360" w:lineRule="auto"/>
      <w:ind w:firstLineChars="200" w:firstLine="480"/>
      <w:textAlignment w:val="baseline"/>
    </w:pPr>
    <w:rPr>
      <w:rFonts w:ascii="宋体" w:hAnsi="宋体"/>
      <w:color w:val="000000"/>
      <w:kern w:val="0"/>
      <w:sz w:val="24"/>
      <w:szCs w:val="20"/>
    </w:rPr>
  </w:style>
  <w:style w:type="paragraph" w:customStyle="1" w:styleId="xl92">
    <w:name w:val="xl92"/>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
    <w:name w:val="样式 右侧:  1 字符1"/>
    <w:basedOn w:val="a"/>
    <w:rsid w:val="00EC6F69"/>
    <w:pPr>
      <w:ind w:leftChars="100" w:left="240" w:rightChars="100"/>
    </w:pPr>
    <w:rPr>
      <w:rFonts w:ascii="Times New Roman" w:eastAsia="仿宋_GB2312" w:hAnsi="Times New Roman"/>
      <w:sz w:val="28"/>
      <w:szCs w:val="20"/>
    </w:rPr>
  </w:style>
  <w:style w:type="paragraph" w:customStyle="1" w:styleId="23">
    <w:name w:val="正文序号 2"/>
    <w:basedOn w:val="a"/>
    <w:rsid w:val="00EC6F69"/>
    <w:pPr>
      <w:numPr>
        <w:ilvl w:val="1"/>
        <w:numId w:val="1"/>
      </w:numPr>
      <w:tabs>
        <w:tab w:val="left" w:pos="1049"/>
      </w:tabs>
      <w:spacing w:before="60"/>
    </w:pPr>
    <w:rPr>
      <w:rFonts w:ascii="Times New Roman" w:hAnsi="Times New Roman"/>
      <w:szCs w:val="20"/>
    </w:rPr>
  </w:style>
  <w:style w:type="paragraph" w:styleId="50">
    <w:name w:val="toc 5"/>
    <w:basedOn w:val="a"/>
    <w:next w:val="a"/>
    <w:rsid w:val="00EC6F69"/>
    <w:pPr>
      <w:ind w:left="720"/>
      <w:jc w:val="left"/>
    </w:pPr>
    <w:rPr>
      <w:rFonts w:ascii="Times New Roman" w:hAnsi="Times New Roman"/>
      <w:sz w:val="18"/>
      <w:szCs w:val="20"/>
    </w:rPr>
  </w:style>
  <w:style w:type="paragraph" w:customStyle="1" w:styleId="font0">
    <w:name w:val="font0"/>
    <w:basedOn w:val="a"/>
    <w:rsid w:val="00EC6F69"/>
    <w:pPr>
      <w:widowControl/>
      <w:spacing w:before="100" w:beforeAutospacing="1" w:after="100" w:afterAutospacing="1"/>
      <w:jc w:val="left"/>
    </w:pPr>
    <w:rPr>
      <w:rFonts w:ascii="宋体" w:hAnsi="宋体" w:cs="宋体"/>
      <w:color w:val="000000"/>
      <w:kern w:val="0"/>
      <w:sz w:val="22"/>
      <w:szCs w:val="22"/>
    </w:rPr>
  </w:style>
  <w:style w:type="paragraph" w:customStyle="1" w:styleId="xl98">
    <w:name w:val="xl98"/>
    <w:basedOn w:val="a"/>
    <w:rsid w:val="00EC6F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4">
    <w:name w:val="xl94"/>
    <w:basedOn w:val="a"/>
    <w:rsid w:val="00EC6F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6">
    <w:name w:val="xl26"/>
    <w:basedOn w:val="a"/>
    <w:rsid w:val="00EC6F6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styleId="aff">
    <w:name w:val="Salutation"/>
    <w:basedOn w:val="a"/>
    <w:next w:val="a"/>
    <w:link w:val="Charf"/>
    <w:rsid w:val="00EC6F69"/>
    <w:rPr>
      <w:rFonts w:ascii="Times New Roman" w:eastAsia="黑体" w:hAnsi="Times New Roman"/>
      <w:sz w:val="24"/>
      <w:szCs w:val="20"/>
    </w:rPr>
  </w:style>
  <w:style w:type="character" w:customStyle="1" w:styleId="Charf">
    <w:name w:val="称呼 Char"/>
    <w:basedOn w:val="a0"/>
    <w:link w:val="aff"/>
    <w:rsid w:val="00EC6F69"/>
    <w:rPr>
      <w:rFonts w:ascii="Times New Roman" w:eastAsia="黑体" w:hAnsi="Times New Roman" w:cs="Times New Roman"/>
      <w:sz w:val="24"/>
      <w:szCs w:val="20"/>
    </w:rPr>
  </w:style>
  <w:style w:type="paragraph" w:customStyle="1" w:styleId="xl101">
    <w:name w:val="xl101"/>
    <w:basedOn w:val="a"/>
    <w:rsid w:val="00EC6F69"/>
    <w:pPr>
      <w:widowControl/>
      <w:spacing w:before="100" w:beforeAutospacing="1" w:after="100" w:afterAutospacing="1"/>
      <w:jc w:val="left"/>
    </w:pPr>
    <w:rPr>
      <w:rFonts w:ascii="宋体" w:hAnsi="宋体" w:cs="宋体"/>
      <w:kern w:val="0"/>
      <w:sz w:val="20"/>
      <w:szCs w:val="20"/>
    </w:rPr>
  </w:style>
  <w:style w:type="paragraph" w:customStyle="1" w:styleId="MMTopic8">
    <w:name w:val="MM Topic 8"/>
    <w:basedOn w:val="8"/>
    <w:rsid w:val="00EC6F69"/>
    <w:pPr>
      <w:tabs>
        <w:tab w:val="left" w:pos="4394"/>
      </w:tabs>
    </w:pPr>
  </w:style>
  <w:style w:type="paragraph" w:customStyle="1" w:styleId="style10">
    <w:name w:val="style10"/>
    <w:basedOn w:val="a"/>
    <w:rsid w:val="00EC6F69"/>
    <w:pPr>
      <w:widowControl/>
      <w:spacing w:before="100" w:beforeAutospacing="1" w:after="100" w:afterAutospacing="1" w:line="270" w:lineRule="atLeast"/>
      <w:jc w:val="left"/>
    </w:pPr>
    <w:rPr>
      <w:rFonts w:ascii="宋体" w:hAnsi="宋体" w:cs="宋体"/>
      <w:color w:val="FFFFFF"/>
      <w:kern w:val="0"/>
      <w:szCs w:val="21"/>
    </w:rPr>
  </w:style>
  <w:style w:type="paragraph" w:customStyle="1" w:styleId="24">
    <w:name w:val="样式 首行缩进:  2 字符"/>
    <w:basedOn w:val="a"/>
    <w:rsid w:val="00EC6F69"/>
    <w:pPr>
      <w:ind w:firstLineChars="200" w:firstLine="420"/>
    </w:pPr>
    <w:rPr>
      <w:rFonts w:ascii="Times New Roman" w:hAnsi="Times New Roman" w:cs="宋体"/>
      <w:szCs w:val="20"/>
    </w:rPr>
  </w:style>
  <w:style w:type="paragraph" w:styleId="aff0">
    <w:name w:val="caption"/>
    <w:basedOn w:val="a"/>
    <w:next w:val="a"/>
    <w:qFormat/>
    <w:rsid w:val="00EC6F69"/>
    <w:pPr>
      <w:spacing w:before="152" w:after="160" w:line="360" w:lineRule="auto"/>
    </w:pPr>
    <w:rPr>
      <w:rFonts w:ascii="Arial" w:eastAsia="黑体" w:hAnsi="Arial"/>
      <w:sz w:val="20"/>
      <w:szCs w:val="20"/>
    </w:rPr>
  </w:style>
  <w:style w:type="paragraph" w:customStyle="1" w:styleId="NewNewNewNewNew">
    <w:name w:val="正文 New New New New New"/>
    <w:rsid w:val="00EC6F69"/>
    <w:pPr>
      <w:widowControl w:val="0"/>
      <w:jc w:val="both"/>
    </w:pPr>
    <w:rPr>
      <w:rFonts w:ascii="Times New Roman" w:eastAsia="宋体" w:hAnsi="Times New Roman" w:cs="Times New Roman"/>
      <w:szCs w:val="24"/>
    </w:rPr>
  </w:style>
  <w:style w:type="paragraph" w:customStyle="1" w:styleId="xl83">
    <w:name w:val="xl83"/>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lainText">
    <w:name w:val="Plain Text"/>
    <w:basedOn w:val="a"/>
    <w:rsid w:val="00EC6F69"/>
    <w:pPr>
      <w:adjustRightInd w:val="0"/>
      <w:textAlignment w:val="baseline"/>
    </w:pPr>
    <w:rPr>
      <w:rFonts w:ascii="宋体" w:hAnsi="Courier New"/>
      <w:szCs w:val="20"/>
    </w:rPr>
  </w:style>
  <w:style w:type="paragraph" w:customStyle="1" w:styleId="NewNewNewNewNewNewNewNewNewNewNewNewNewNewNewNew">
    <w:name w:val="页脚 New New New New New New New New New New New New New New New New"/>
    <w:basedOn w:val="NewNewNewNewNewNewNewNewNewNewNewNewNewNewNewNewNewNew"/>
    <w:rsid w:val="00EC6F69"/>
    <w:pPr>
      <w:tabs>
        <w:tab w:val="center" w:pos="4153"/>
        <w:tab w:val="right" w:pos="8306"/>
      </w:tabs>
      <w:snapToGrid w:val="0"/>
      <w:jc w:val="left"/>
    </w:pPr>
    <w:rPr>
      <w:sz w:val="18"/>
      <w:szCs w:val="18"/>
    </w:rPr>
  </w:style>
  <w:style w:type="paragraph" w:customStyle="1" w:styleId="NewNewNewNewNewNewNewNewNewNewNewNewNewNewNewNewNewNew">
    <w:name w:val="正文 New New New New New New New New New New New New New New New New New New"/>
    <w:rsid w:val="00EC6F69"/>
    <w:pPr>
      <w:widowControl w:val="0"/>
      <w:jc w:val="both"/>
    </w:pPr>
    <w:rPr>
      <w:rFonts w:ascii="Times New Roman" w:eastAsia="宋体" w:hAnsi="Times New Roman" w:cs="Times New Roman"/>
      <w:szCs w:val="24"/>
    </w:rPr>
  </w:style>
  <w:style w:type="paragraph" w:customStyle="1" w:styleId="25">
    <w:name w:val="样式 正文缩进 + 首行缩进:  2 字符"/>
    <w:basedOn w:val="ae"/>
    <w:rsid w:val="00EC6F69"/>
    <w:pPr>
      <w:ind w:firstLine="480"/>
    </w:pPr>
    <w:rPr>
      <w:sz w:val="24"/>
      <w:szCs w:val="20"/>
    </w:rPr>
  </w:style>
  <w:style w:type="paragraph" w:customStyle="1" w:styleId="GB2312063">
    <w:name w:val="样式 仿宋_GB2312 小四 左侧:  0.63 厘米"/>
    <w:basedOn w:val="a"/>
    <w:rsid w:val="00EC6F69"/>
    <w:pPr>
      <w:spacing w:before="120" w:after="120" w:line="360" w:lineRule="auto"/>
      <w:ind w:left="357" w:firstLineChars="200" w:firstLine="200"/>
    </w:pPr>
    <w:rPr>
      <w:rFonts w:ascii="仿宋_GB2312" w:eastAsia="仿宋_GB2312" w:hAnsi="仿宋_GB2312"/>
      <w:sz w:val="24"/>
      <w:szCs w:val="20"/>
    </w:rPr>
  </w:style>
  <w:style w:type="paragraph" w:customStyle="1" w:styleId="NewNewNewNewNewNewNewNewNew">
    <w:name w:val="页眉 New New New New New New New New New"/>
    <w:basedOn w:val="NewNewNewNewNewNewNewNewNewNewNew0"/>
    <w:rsid w:val="00EC6F69"/>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正文 New New New New New New New New New New New"/>
    <w:rsid w:val="00EC6F69"/>
    <w:pPr>
      <w:widowControl w:val="0"/>
      <w:jc w:val="both"/>
    </w:pPr>
    <w:rPr>
      <w:rFonts w:ascii="Times New Roman" w:eastAsia="宋体" w:hAnsi="Times New Roman" w:cs="Times New Roman"/>
      <w:szCs w:val="24"/>
    </w:rPr>
  </w:style>
  <w:style w:type="paragraph" w:customStyle="1" w:styleId="CharCharChar">
    <w:name w:val=" Char Char Char"/>
    <w:basedOn w:val="a"/>
    <w:rsid w:val="00EC6F69"/>
    <w:rPr>
      <w:rFonts w:ascii="Tahoma" w:hAnsi="Tahoma"/>
      <w:sz w:val="24"/>
      <w:szCs w:val="20"/>
    </w:rPr>
  </w:style>
  <w:style w:type="paragraph" w:customStyle="1" w:styleId="xl113">
    <w:name w:val="xl113"/>
    <w:basedOn w:val="a"/>
    <w:rsid w:val="00EC6F6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BodyText2">
    <w:name w:val="Body Text 2"/>
    <w:basedOn w:val="a"/>
    <w:rsid w:val="00EC6F69"/>
    <w:pPr>
      <w:adjustRightInd w:val="0"/>
      <w:spacing w:line="300" w:lineRule="auto"/>
      <w:jc w:val="center"/>
      <w:textAlignment w:val="baseline"/>
    </w:pPr>
    <w:rPr>
      <w:rFonts w:ascii="宋体" w:hAnsi="宋体"/>
      <w:sz w:val="24"/>
      <w:szCs w:val="20"/>
    </w:rPr>
  </w:style>
  <w:style w:type="paragraph" w:customStyle="1" w:styleId="aff1">
    <w:name w:val="表格题注"/>
    <w:next w:val="a"/>
    <w:rsid w:val="00EC6F69"/>
    <w:pPr>
      <w:keepLines/>
      <w:numPr>
        <w:ilvl w:val="8"/>
        <w:numId w:val="2"/>
      </w:numPr>
      <w:tabs>
        <w:tab w:val="left" w:pos="1559"/>
      </w:tabs>
      <w:spacing w:beforeLines="100"/>
      <w:jc w:val="center"/>
    </w:pPr>
    <w:rPr>
      <w:rFonts w:ascii="Arial" w:eastAsia="宋体" w:hAnsi="Arial" w:cs="Times New Roman"/>
      <w:kern w:val="0"/>
      <w:sz w:val="18"/>
      <w:szCs w:val="20"/>
    </w:rPr>
  </w:style>
  <w:style w:type="paragraph" w:customStyle="1" w:styleId="Style8">
    <w:name w:val="Style8"/>
    <w:basedOn w:val="a"/>
    <w:rsid w:val="00EC6F69"/>
    <w:pPr>
      <w:tabs>
        <w:tab w:val="left" w:pos="1304"/>
      </w:tabs>
      <w:spacing w:beforeLines="50" w:afterLines="50" w:line="276" w:lineRule="auto"/>
      <w:ind w:left="1304" w:hanging="397"/>
    </w:pPr>
    <w:rPr>
      <w:rFonts w:ascii="Arial" w:hAnsi="Arial"/>
      <w:sz w:val="24"/>
      <w:szCs w:val="20"/>
    </w:rPr>
  </w:style>
  <w:style w:type="paragraph" w:customStyle="1" w:styleId="09wh">
    <w:name w:val="09正文_wh"/>
    <w:rsid w:val="00EC6F69"/>
    <w:pPr>
      <w:spacing w:line="300" w:lineRule="auto"/>
      <w:ind w:firstLineChars="200" w:firstLine="200"/>
      <w:jc w:val="both"/>
    </w:pPr>
    <w:rPr>
      <w:rFonts w:ascii="Times New Roman" w:eastAsia="宋体" w:hAnsi="Times New Roman" w:cs="Times New Roman"/>
      <w:sz w:val="28"/>
      <w:szCs w:val="24"/>
    </w:rPr>
  </w:style>
  <w:style w:type="paragraph" w:customStyle="1" w:styleId="NewNewNewNewNewNewNewNewNewNewNewNewNewNewNew0">
    <w:name w:val="页眉 New New New New New New New New New New New New New New New"/>
    <w:basedOn w:val="NewNewNewNewNewNewNewNewNewNewNewNewNewNewNewNewNew"/>
    <w:rsid w:val="00EC6F6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正文 New New New New New New New New New New New New New New New New New"/>
    <w:rsid w:val="00EC6F69"/>
    <w:pPr>
      <w:widowControl w:val="0"/>
      <w:jc w:val="both"/>
    </w:pPr>
    <w:rPr>
      <w:rFonts w:ascii="Times New Roman" w:eastAsia="宋体" w:hAnsi="Times New Roman" w:cs="Times New Roman"/>
      <w:szCs w:val="24"/>
    </w:rPr>
  </w:style>
  <w:style w:type="paragraph" w:customStyle="1" w:styleId="xl110">
    <w:name w:val="xl110"/>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77">
    <w:name w:val="xl77"/>
    <w:basedOn w:val="a"/>
    <w:rsid w:val="00EC6F69"/>
    <w:pPr>
      <w:widowControl/>
      <w:spacing w:before="100" w:beforeAutospacing="1" w:after="100" w:afterAutospacing="1"/>
      <w:jc w:val="center"/>
    </w:pPr>
    <w:rPr>
      <w:rFonts w:ascii="宋体" w:hAnsi="宋体" w:cs="宋体"/>
      <w:kern w:val="0"/>
      <w:sz w:val="24"/>
    </w:rPr>
  </w:style>
  <w:style w:type="paragraph" w:customStyle="1" w:styleId="1Char0">
    <w:name w:val="1 Char"/>
    <w:basedOn w:val="a"/>
    <w:rsid w:val="00EC6F69"/>
    <w:pPr>
      <w:widowControl/>
      <w:spacing w:after="160" w:line="240" w:lineRule="exact"/>
      <w:jc w:val="left"/>
    </w:pPr>
    <w:rPr>
      <w:rFonts w:ascii="Tahoma" w:eastAsia="Times New Roman" w:hAnsi="Tahoma"/>
      <w:kern w:val="0"/>
      <w:sz w:val="24"/>
      <w:lang w:eastAsia="en-US"/>
    </w:rPr>
  </w:style>
  <w:style w:type="paragraph" w:customStyle="1" w:styleId="xl87">
    <w:name w:val="xl87"/>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2">
    <w:name w:val="样式1"/>
    <w:basedOn w:val="a"/>
    <w:rsid w:val="00EC6F69"/>
    <w:pPr>
      <w:tabs>
        <w:tab w:val="left" w:pos="840"/>
      </w:tabs>
      <w:adjustRightInd w:val="0"/>
      <w:spacing w:line="360" w:lineRule="auto"/>
      <w:ind w:left="840" w:hanging="420"/>
      <w:textAlignment w:val="baseline"/>
    </w:pPr>
    <w:rPr>
      <w:rFonts w:ascii="宋体" w:hAnsi="宋体"/>
      <w:kern w:val="0"/>
      <w:sz w:val="24"/>
      <w:szCs w:val="21"/>
    </w:rPr>
  </w:style>
  <w:style w:type="paragraph" w:customStyle="1" w:styleId="xl114">
    <w:name w:val="xl114"/>
    <w:basedOn w:val="a"/>
    <w:rsid w:val="00EC6F6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aff2">
    <w:name w:val="大纲正文"/>
    <w:basedOn w:val="a"/>
    <w:rsid w:val="00EC6F69"/>
    <w:pPr>
      <w:spacing w:line="360" w:lineRule="auto"/>
      <w:ind w:firstLineChars="200" w:firstLine="480"/>
    </w:pPr>
    <w:rPr>
      <w:rFonts w:ascii="Times New Roman" w:hAnsi="Times New Roman"/>
      <w:sz w:val="24"/>
      <w:szCs w:val="20"/>
    </w:rPr>
  </w:style>
  <w:style w:type="paragraph" w:customStyle="1" w:styleId="aff3">
    <w:name w:val="标题样式"/>
    <w:basedOn w:val="a"/>
    <w:rsid w:val="00EC6F69"/>
    <w:pPr>
      <w:tabs>
        <w:tab w:val="left" w:pos="420"/>
      </w:tabs>
      <w:spacing w:line="360" w:lineRule="auto"/>
    </w:pPr>
    <w:rPr>
      <w:rFonts w:ascii="宋体" w:hAnsi="宋体"/>
      <w:sz w:val="24"/>
      <w:szCs w:val="20"/>
      <w:lang w:val="en-US" w:eastAsia="zh-CN"/>
    </w:rPr>
  </w:style>
  <w:style w:type="paragraph" w:styleId="70">
    <w:name w:val="toc 7"/>
    <w:basedOn w:val="a"/>
    <w:next w:val="a"/>
    <w:rsid w:val="00EC6F69"/>
    <w:pPr>
      <w:ind w:left="1080"/>
      <w:jc w:val="left"/>
    </w:pPr>
    <w:rPr>
      <w:rFonts w:ascii="Times New Roman" w:hAnsi="Times New Roman"/>
      <w:sz w:val="18"/>
      <w:szCs w:val="20"/>
    </w:rPr>
  </w:style>
  <w:style w:type="paragraph" w:customStyle="1" w:styleId="Char1CharCharCharCharCharChar">
    <w:name w:val=" Char1 Char Char Char Char Char Char"/>
    <w:basedOn w:val="a"/>
    <w:rsid w:val="00EC6F69"/>
    <w:rPr>
      <w:rFonts w:ascii="Tahoma" w:hAnsi="Tahoma"/>
      <w:sz w:val="24"/>
      <w:szCs w:val="20"/>
    </w:rPr>
  </w:style>
  <w:style w:type="paragraph" w:customStyle="1" w:styleId="NewNewNewNewNewNewNew">
    <w:name w:val="正文 New New New New New New New"/>
    <w:rsid w:val="00EC6F69"/>
    <w:pPr>
      <w:widowControl w:val="0"/>
      <w:jc w:val="both"/>
    </w:pPr>
    <w:rPr>
      <w:rFonts w:ascii="Times New Roman" w:eastAsia="宋体" w:hAnsi="Times New Roman" w:cs="Times New Roman"/>
      <w:szCs w:val="24"/>
    </w:rPr>
  </w:style>
  <w:style w:type="paragraph" w:customStyle="1" w:styleId="34">
    <w:name w:val="标3"/>
    <w:basedOn w:val="a"/>
    <w:rsid w:val="00EC6F69"/>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NewNewNewNewNewNew">
    <w:name w:val="正文 New New New New New New"/>
    <w:rsid w:val="00EC6F69"/>
    <w:pPr>
      <w:widowControl w:val="0"/>
      <w:jc w:val="both"/>
    </w:pPr>
    <w:rPr>
      <w:rFonts w:ascii="Times New Roman" w:eastAsia="宋体" w:hAnsi="Times New Roman" w:cs="Times New Roman"/>
      <w:szCs w:val="24"/>
    </w:rPr>
  </w:style>
  <w:style w:type="paragraph" w:customStyle="1" w:styleId="font10">
    <w:name w:val="font10"/>
    <w:basedOn w:val="a"/>
    <w:rsid w:val="00EC6F69"/>
    <w:pPr>
      <w:widowControl/>
      <w:spacing w:before="100" w:beforeAutospacing="1" w:after="100" w:afterAutospacing="1"/>
      <w:jc w:val="left"/>
    </w:pPr>
    <w:rPr>
      <w:rFonts w:ascii="宋体" w:hAnsi="宋体" w:cs="宋体"/>
      <w:color w:val="000000"/>
      <w:kern w:val="0"/>
      <w:sz w:val="22"/>
      <w:szCs w:val="22"/>
    </w:rPr>
  </w:style>
  <w:style w:type="paragraph" w:customStyle="1" w:styleId="13">
    <w:name w:val="正文序号 1"/>
    <w:basedOn w:val="a"/>
    <w:rsid w:val="00EC6F69"/>
    <w:pPr>
      <w:numPr>
        <w:numId w:val="1"/>
      </w:numPr>
      <w:tabs>
        <w:tab w:val="left" w:pos="839"/>
      </w:tabs>
      <w:spacing w:before="60"/>
    </w:pPr>
    <w:rPr>
      <w:rFonts w:ascii="Times New Roman" w:hAnsi="Times New Roman"/>
      <w:szCs w:val="20"/>
    </w:rPr>
  </w:style>
  <w:style w:type="paragraph" w:customStyle="1" w:styleId="MMTopic4">
    <w:name w:val="MM Topic 4"/>
    <w:basedOn w:val="4"/>
    <w:rsid w:val="00EC6F69"/>
    <w:pPr>
      <w:keepLines/>
      <w:widowControl w:val="0"/>
      <w:tabs>
        <w:tab w:val="left" w:pos="1984"/>
      </w:tabs>
      <w:spacing w:before="280" w:after="290" w:line="372" w:lineRule="auto"/>
      <w:jc w:val="both"/>
    </w:pPr>
    <w:rPr>
      <w:rFonts w:ascii="宋体" w:hAnsi="宋体"/>
      <w:bCs w:val="0"/>
      <w:kern w:val="2"/>
      <w:szCs w:val="20"/>
    </w:rPr>
  </w:style>
  <w:style w:type="paragraph" w:customStyle="1" w:styleId="ParaCharCharCharCharCharCharCharCharChar1CharCharCharChar">
    <w:name w:val="默认段落字体 Para Char Char Char Char Char Char Char Char Char1 Char Char Char Char"/>
    <w:basedOn w:val="a"/>
    <w:rsid w:val="00EC6F69"/>
    <w:rPr>
      <w:rFonts w:ascii="Tahoma" w:hAnsi="Tahoma"/>
      <w:sz w:val="24"/>
      <w:szCs w:val="20"/>
    </w:rPr>
  </w:style>
  <w:style w:type="paragraph" w:customStyle="1" w:styleId="NewNew">
    <w:name w:val="页脚 New New"/>
    <w:basedOn w:val="NewNew0"/>
    <w:rsid w:val="00EC6F69"/>
    <w:pPr>
      <w:tabs>
        <w:tab w:val="center" w:pos="4153"/>
        <w:tab w:val="right" w:pos="8306"/>
      </w:tabs>
      <w:snapToGrid w:val="0"/>
      <w:jc w:val="left"/>
    </w:pPr>
    <w:rPr>
      <w:sz w:val="18"/>
      <w:szCs w:val="18"/>
    </w:rPr>
  </w:style>
  <w:style w:type="paragraph" w:customStyle="1" w:styleId="NewNew0">
    <w:name w:val="正文 New New"/>
    <w:rsid w:val="00EC6F69"/>
    <w:pPr>
      <w:widowControl w:val="0"/>
      <w:jc w:val="both"/>
    </w:pPr>
    <w:rPr>
      <w:rFonts w:ascii="Times New Roman" w:eastAsia="宋体" w:hAnsi="Times New Roman" w:cs="Times New Roman"/>
      <w:szCs w:val="24"/>
    </w:rPr>
  </w:style>
  <w:style w:type="paragraph" w:styleId="35">
    <w:name w:val="Body Text Indent 3"/>
    <w:basedOn w:val="a"/>
    <w:link w:val="3Char0"/>
    <w:rsid w:val="00EC6F69"/>
    <w:pPr>
      <w:spacing w:after="120"/>
      <w:ind w:leftChars="200" w:left="420"/>
    </w:pPr>
    <w:rPr>
      <w:rFonts w:ascii="Times New Roman" w:hAnsi="Times New Roman"/>
      <w:sz w:val="16"/>
      <w:szCs w:val="16"/>
    </w:rPr>
  </w:style>
  <w:style w:type="character" w:customStyle="1" w:styleId="3Char0">
    <w:name w:val="正文文本缩进 3 Char"/>
    <w:basedOn w:val="a0"/>
    <w:link w:val="35"/>
    <w:rsid w:val="00EC6F69"/>
    <w:rPr>
      <w:rFonts w:ascii="Times New Roman" w:eastAsia="宋体" w:hAnsi="Times New Roman" w:cs="Times New Roman"/>
      <w:sz w:val="16"/>
      <w:szCs w:val="16"/>
    </w:rPr>
  </w:style>
  <w:style w:type="paragraph" w:customStyle="1" w:styleId="Default">
    <w:name w:val="Default"/>
    <w:rsid w:val="00EC6F69"/>
    <w:pPr>
      <w:widowControl w:val="0"/>
      <w:autoSpaceDE w:val="0"/>
      <w:autoSpaceDN w:val="0"/>
      <w:adjustRightInd w:val="0"/>
    </w:pPr>
    <w:rPr>
      <w:rFonts w:ascii="楷体à.ā" w:eastAsia="楷体à.ā" w:hAnsi="Times New Roman" w:cs="Times New Roman"/>
      <w:color w:val="000000"/>
      <w:kern w:val="0"/>
      <w:sz w:val="24"/>
      <w:szCs w:val="20"/>
    </w:rPr>
  </w:style>
  <w:style w:type="paragraph" w:customStyle="1" w:styleId="NewNewNewNewNewNewNewNewNew0">
    <w:name w:val="页脚 New New New New New New New New New"/>
    <w:basedOn w:val="NewNewNewNewNewNewNewNewNewNewNew0"/>
    <w:rsid w:val="00EC6F69"/>
    <w:pPr>
      <w:tabs>
        <w:tab w:val="center" w:pos="4153"/>
        <w:tab w:val="right" w:pos="8306"/>
      </w:tabs>
      <w:snapToGrid w:val="0"/>
      <w:jc w:val="left"/>
    </w:pPr>
    <w:rPr>
      <w:sz w:val="18"/>
      <w:szCs w:val="18"/>
    </w:rPr>
  </w:style>
  <w:style w:type="paragraph" w:customStyle="1" w:styleId="NewNewNewNew">
    <w:name w:val="页脚 New New New New"/>
    <w:basedOn w:val="NewNewNewNew0"/>
    <w:rsid w:val="00EC6F69"/>
    <w:pPr>
      <w:tabs>
        <w:tab w:val="center" w:pos="4153"/>
        <w:tab w:val="right" w:pos="8306"/>
      </w:tabs>
      <w:snapToGrid w:val="0"/>
      <w:jc w:val="left"/>
    </w:pPr>
    <w:rPr>
      <w:sz w:val="18"/>
      <w:szCs w:val="18"/>
    </w:rPr>
  </w:style>
  <w:style w:type="paragraph" w:customStyle="1" w:styleId="NewNewNewNew0">
    <w:name w:val="正文 New New New New"/>
    <w:rsid w:val="00EC6F69"/>
    <w:pPr>
      <w:widowControl w:val="0"/>
      <w:jc w:val="both"/>
    </w:pPr>
    <w:rPr>
      <w:rFonts w:ascii="Times New Roman" w:eastAsia="宋体" w:hAnsi="Times New Roman" w:cs="Times New Roman"/>
      <w:szCs w:val="24"/>
    </w:rPr>
  </w:style>
  <w:style w:type="paragraph" w:customStyle="1" w:styleId="NewNewNewNewNewNewNew0">
    <w:name w:val="页眉 New New New New New New New"/>
    <w:basedOn w:val="NewNewNewNewNewNewNew"/>
    <w:rsid w:val="00EC6F69"/>
    <w:pPr>
      <w:pBdr>
        <w:bottom w:val="single" w:sz="6" w:space="1" w:color="auto"/>
      </w:pBdr>
      <w:tabs>
        <w:tab w:val="center" w:pos="4153"/>
        <w:tab w:val="right" w:pos="8306"/>
      </w:tabs>
      <w:snapToGrid w:val="0"/>
      <w:jc w:val="center"/>
    </w:pPr>
    <w:rPr>
      <w:sz w:val="18"/>
      <w:szCs w:val="18"/>
    </w:rPr>
  </w:style>
  <w:style w:type="paragraph" w:customStyle="1" w:styleId="81">
    <w:name w:val="8"/>
    <w:basedOn w:val="a"/>
    <w:rsid w:val="00EC6F69"/>
    <w:pPr>
      <w:widowControl/>
      <w:spacing w:before="100" w:beforeAutospacing="1" w:after="100" w:afterAutospacing="1" w:line="432" w:lineRule="auto"/>
      <w:jc w:val="left"/>
    </w:pPr>
    <w:rPr>
      <w:rFonts w:ascii="宋体" w:hAnsi="宋体"/>
      <w:kern w:val="0"/>
      <w:sz w:val="24"/>
      <w:szCs w:val="21"/>
    </w:rPr>
  </w:style>
  <w:style w:type="paragraph" w:styleId="90">
    <w:name w:val="toc 9"/>
    <w:basedOn w:val="a"/>
    <w:next w:val="a"/>
    <w:rsid w:val="00EC6F69"/>
    <w:pPr>
      <w:ind w:left="1440"/>
      <w:jc w:val="left"/>
    </w:pPr>
    <w:rPr>
      <w:rFonts w:ascii="Times New Roman" w:hAnsi="Times New Roman"/>
      <w:sz w:val="18"/>
      <w:szCs w:val="20"/>
    </w:rPr>
  </w:style>
  <w:style w:type="paragraph" w:customStyle="1" w:styleId="NewNew1">
    <w:name w:val="页眉 New New"/>
    <w:basedOn w:val="NewNew0"/>
    <w:rsid w:val="00EC6F69"/>
    <w:pPr>
      <w:pBdr>
        <w:bottom w:val="single" w:sz="6" w:space="1" w:color="auto"/>
      </w:pBdr>
      <w:tabs>
        <w:tab w:val="center" w:pos="4153"/>
        <w:tab w:val="right" w:pos="8306"/>
      </w:tabs>
      <w:snapToGrid w:val="0"/>
      <w:jc w:val="center"/>
    </w:pPr>
    <w:rPr>
      <w:sz w:val="18"/>
      <w:szCs w:val="18"/>
    </w:rPr>
  </w:style>
  <w:style w:type="paragraph" w:customStyle="1" w:styleId="aff4">
    <w:name w:val="表格文字"/>
    <w:basedOn w:val="a"/>
    <w:rsid w:val="00EC6F69"/>
    <w:pPr>
      <w:spacing w:beforeLines="25" w:afterLines="25"/>
    </w:pPr>
    <w:rPr>
      <w:rFonts w:ascii="Times New (W1)" w:hAnsi="Times New (W1)"/>
      <w:spacing w:val="10"/>
      <w:szCs w:val="20"/>
    </w:rPr>
  </w:style>
  <w:style w:type="paragraph" w:styleId="14">
    <w:name w:val="toc 1"/>
    <w:basedOn w:val="a"/>
    <w:next w:val="a"/>
    <w:uiPriority w:val="39"/>
    <w:rsid w:val="00EC6F69"/>
    <w:pPr>
      <w:widowControl/>
      <w:spacing w:before="120" w:after="120"/>
      <w:jc w:val="left"/>
    </w:pPr>
    <w:rPr>
      <w:rFonts w:ascii="Times New Roman" w:hAnsi="Times New Roman"/>
      <w:b/>
      <w:bCs/>
      <w:caps/>
      <w:kern w:val="0"/>
      <w:sz w:val="24"/>
      <w:szCs w:val="20"/>
    </w:rPr>
  </w:style>
  <w:style w:type="paragraph" w:customStyle="1" w:styleId="15">
    <w:name w:val="正文文本缩进1"/>
    <w:basedOn w:val="a"/>
    <w:rsid w:val="00EC6F69"/>
    <w:pPr>
      <w:widowControl/>
      <w:ind w:firstLine="630"/>
      <w:jc w:val="left"/>
    </w:pPr>
    <w:rPr>
      <w:rFonts w:ascii="Times New Roman" w:hAnsi="Times New Roman"/>
      <w:kern w:val="0"/>
      <w:sz w:val="32"/>
    </w:rPr>
  </w:style>
  <w:style w:type="paragraph" w:customStyle="1" w:styleId="26">
    <w:name w:val="2"/>
    <w:basedOn w:val="a"/>
    <w:rsid w:val="00EC6F69"/>
    <w:pPr>
      <w:widowControl/>
      <w:spacing w:before="100" w:beforeAutospacing="1" w:after="100" w:afterAutospacing="1"/>
      <w:jc w:val="left"/>
    </w:pPr>
    <w:rPr>
      <w:rFonts w:ascii="宋体" w:hAnsi="宋体"/>
      <w:kern w:val="0"/>
      <w:szCs w:val="21"/>
    </w:rPr>
  </w:style>
  <w:style w:type="paragraph" w:customStyle="1" w:styleId="NewNewNewNewNewNewNewNewNewNewNewNewNewNew">
    <w:name w:val="页脚 New New New New New New New New New New New New New New"/>
    <w:basedOn w:val="NewNewNewNewNewNewNewNewNewNewNewNewNewNewNewNew0"/>
    <w:rsid w:val="00EC6F69"/>
    <w:pPr>
      <w:tabs>
        <w:tab w:val="center" w:pos="4153"/>
        <w:tab w:val="right" w:pos="8306"/>
      </w:tabs>
      <w:snapToGrid w:val="0"/>
      <w:jc w:val="left"/>
    </w:pPr>
    <w:rPr>
      <w:sz w:val="18"/>
      <w:szCs w:val="18"/>
    </w:rPr>
  </w:style>
  <w:style w:type="paragraph" w:customStyle="1" w:styleId="NewNewNewNewNewNewNewNewNewNewNewNewNewNewNewNew0">
    <w:name w:val="正文 New New New New New New New New New New New New New New New New"/>
    <w:rsid w:val="00EC6F69"/>
    <w:pPr>
      <w:widowControl w:val="0"/>
      <w:jc w:val="both"/>
    </w:pPr>
    <w:rPr>
      <w:rFonts w:ascii="Times New Roman" w:eastAsia="宋体" w:hAnsi="Times New Roman" w:cs="Times New Roman"/>
      <w:szCs w:val="24"/>
    </w:rPr>
  </w:style>
  <w:style w:type="paragraph" w:customStyle="1" w:styleId="36">
    <w:name w:val="标题 3 （加黑）"/>
    <w:basedOn w:val="3"/>
    <w:rsid w:val="00EC6F69"/>
    <w:pPr>
      <w:keepNext w:val="0"/>
      <w:numPr>
        <w:numId w:val="0"/>
      </w:numPr>
      <w:tabs>
        <w:tab w:val="clear" w:pos="900"/>
        <w:tab w:val="left" w:pos="5269"/>
      </w:tabs>
      <w:spacing w:before="120" w:after="120" w:line="413" w:lineRule="auto"/>
      <w:ind w:left="354" w:hangingChars="150" w:hanging="354"/>
    </w:pPr>
    <w:rPr>
      <w:rFonts w:ascii="Times New Roman" w:hAnsi="Times New Roman"/>
      <w:sz w:val="24"/>
      <w:szCs w:val="32"/>
    </w:rPr>
  </w:style>
  <w:style w:type="paragraph" w:customStyle="1" w:styleId="pa-107">
    <w:name w:val="pa-107"/>
    <w:basedOn w:val="a"/>
    <w:rsid w:val="00EC6F69"/>
    <w:pPr>
      <w:widowControl/>
      <w:spacing w:line="360" w:lineRule="atLeast"/>
    </w:pPr>
    <w:rPr>
      <w:rFonts w:ascii="宋体" w:hAnsi="宋体" w:cs="宋体"/>
      <w:kern w:val="0"/>
      <w:sz w:val="24"/>
    </w:rPr>
  </w:style>
  <w:style w:type="paragraph" w:customStyle="1" w:styleId="xl91">
    <w:name w:val="xl91"/>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79">
    <w:name w:val="xl79"/>
    <w:basedOn w:val="a"/>
    <w:rsid w:val="00EC6F69"/>
    <w:pPr>
      <w:widowControl/>
      <w:spacing w:before="100" w:beforeAutospacing="1" w:after="100" w:afterAutospacing="1"/>
      <w:jc w:val="center"/>
    </w:pPr>
    <w:rPr>
      <w:rFonts w:ascii="宋体" w:hAnsi="宋体" w:cs="宋体"/>
      <w:kern w:val="0"/>
      <w:sz w:val="24"/>
    </w:rPr>
  </w:style>
  <w:style w:type="paragraph" w:customStyle="1" w:styleId="pa-106">
    <w:name w:val="pa-106"/>
    <w:basedOn w:val="a"/>
    <w:rsid w:val="00EC6F69"/>
    <w:pPr>
      <w:widowControl/>
      <w:spacing w:line="360" w:lineRule="atLeast"/>
      <w:ind w:firstLine="460"/>
    </w:pPr>
    <w:rPr>
      <w:rFonts w:ascii="宋体" w:hAnsi="宋体" w:cs="宋体"/>
      <w:kern w:val="0"/>
      <w:sz w:val="24"/>
    </w:rPr>
  </w:style>
  <w:style w:type="paragraph" w:customStyle="1" w:styleId="StyleStyle4Firstline2chBefore05lineAfter05li">
    <w:name w:val="Style Style4 + First line:  2 ch Before:  0.5 line After:  0.5 li..."/>
    <w:basedOn w:val="a"/>
    <w:rsid w:val="00EC6F69"/>
    <w:pPr>
      <w:spacing w:beforeLines="50" w:afterLines="50" w:line="276" w:lineRule="auto"/>
      <w:ind w:firstLineChars="200" w:firstLine="480"/>
    </w:pPr>
    <w:rPr>
      <w:rFonts w:ascii="Arial" w:hAnsi="Arial"/>
      <w:sz w:val="24"/>
      <w:szCs w:val="20"/>
    </w:rPr>
  </w:style>
  <w:style w:type="paragraph" w:customStyle="1" w:styleId="xl95">
    <w:name w:val="xl95"/>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a">
    <w:name w:val="Char1"/>
    <w:basedOn w:val="a"/>
    <w:next w:val="a"/>
    <w:rsid w:val="00EC6F69"/>
    <w:pPr>
      <w:spacing w:line="240" w:lineRule="atLeast"/>
      <w:ind w:left="420" w:firstLine="420"/>
      <w:jc w:val="left"/>
    </w:pPr>
    <w:rPr>
      <w:rFonts w:ascii="Times New Roman" w:hAnsi="Times New Roman"/>
      <w:kern w:val="0"/>
      <w:szCs w:val="21"/>
    </w:rPr>
  </w:style>
  <w:style w:type="paragraph" w:customStyle="1" w:styleId="ListParagraph">
    <w:name w:val="List Paragraph"/>
    <w:basedOn w:val="a"/>
    <w:rsid w:val="00EC6F69"/>
    <w:pPr>
      <w:ind w:firstLineChars="200" w:firstLine="420"/>
    </w:pPr>
    <w:rPr>
      <w:rFonts w:ascii="Times New Roman" w:hAnsi="Times New Roman"/>
      <w:szCs w:val="22"/>
    </w:rPr>
  </w:style>
  <w:style w:type="paragraph" w:styleId="40">
    <w:name w:val="toc 4"/>
    <w:basedOn w:val="a"/>
    <w:next w:val="a"/>
    <w:rsid w:val="00EC6F69"/>
    <w:pPr>
      <w:ind w:left="540"/>
      <w:jc w:val="left"/>
    </w:pPr>
    <w:rPr>
      <w:rFonts w:ascii="Times New Roman" w:hAnsi="Times New Roman"/>
      <w:sz w:val="18"/>
      <w:szCs w:val="20"/>
    </w:rPr>
  </w:style>
  <w:style w:type="paragraph" w:customStyle="1" w:styleId="37">
    <w:name w:val="样式3"/>
    <w:basedOn w:val="a7"/>
    <w:rsid w:val="00EC6F69"/>
    <w:pPr>
      <w:spacing w:line="0" w:lineRule="atLeast"/>
      <w:outlineLvl w:val="0"/>
    </w:pPr>
    <w:rPr>
      <w:rFonts w:eastAsia="宋体" w:hint="eastAsia"/>
      <w:kern w:val="2"/>
      <w:sz w:val="28"/>
      <w:lang w:val="en-US" w:eastAsia="zh-CN"/>
    </w:rPr>
  </w:style>
  <w:style w:type="paragraph" w:customStyle="1" w:styleId="Char2CharCharCharCharCharChar">
    <w:name w:val=" Char2 Char Char Char Char Char Char"/>
    <w:basedOn w:val="a"/>
    <w:rsid w:val="00EC6F69"/>
    <w:rPr>
      <w:rFonts w:ascii="仿宋_GB2312" w:hAnsi="Times New Roman"/>
      <w:b/>
      <w:sz w:val="30"/>
      <w:szCs w:val="20"/>
    </w:rPr>
  </w:style>
  <w:style w:type="paragraph" w:customStyle="1" w:styleId="xl85">
    <w:name w:val="xl85"/>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27">
    <w:name w:val="Body Text 2"/>
    <w:basedOn w:val="a"/>
    <w:link w:val="2Char2"/>
    <w:rsid w:val="00EC6F69"/>
    <w:pPr>
      <w:autoSpaceDE w:val="0"/>
      <w:autoSpaceDN w:val="0"/>
      <w:adjustRightInd w:val="0"/>
      <w:spacing w:after="120" w:line="480" w:lineRule="auto"/>
    </w:pPr>
    <w:rPr>
      <w:rFonts w:ascii="Times New Roman" w:hAnsi="Times New Roman"/>
      <w:kern w:val="0"/>
      <w:szCs w:val="21"/>
    </w:rPr>
  </w:style>
  <w:style w:type="character" w:customStyle="1" w:styleId="2Char2">
    <w:name w:val="正文文本 2 Char"/>
    <w:basedOn w:val="a0"/>
    <w:link w:val="27"/>
    <w:rsid w:val="00EC6F69"/>
    <w:rPr>
      <w:rFonts w:ascii="Times New Roman" w:eastAsia="宋体" w:hAnsi="Times New Roman" w:cs="Times New Roman"/>
      <w:kern w:val="0"/>
      <w:szCs w:val="21"/>
    </w:rPr>
  </w:style>
  <w:style w:type="paragraph" w:customStyle="1" w:styleId="NewNewNewNewNewNewNewNewNewNewNewNewNewNewNew1">
    <w:name w:val="页脚 New New New New New New New New New New New New New New New"/>
    <w:basedOn w:val="NewNewNewNewNewNewNewNewNewNewNewNewNewNewNewNewNew"/>
    <w:rsid w:val="00EC6F69"/>
    <w:pPr>
      <w:tabs>
        <w:tab w:val="center" w:pos="4153"/>
        <w:tab w:val="right" w:pos="8306"/>
      </w:tabs>
      <w:snapToGrid w:val="0"/>
      <w:jc w:val="left"/>
    </w:pPr>
    <w:rPr>
      <w:sz w:val="18"/>
      <w:szCs w:val="18"/>
    </w:rPr>
  </w:style>
  <w:style w:type="paragraph" w:customStyle="1" w:styleId="MMTopic7">
    <w:name w:val="MM Topic 7"/>
    <w:basedOn w:val="7"/>
    <w:rsid w:val="00EC6F69"/>
    <w:pPr>
      <w:keepLines/>
      <w:widowControl w:val="0"/>
      <w:tabs>
        <w:tab w:val="clear" w:pos="3600"/>
        <w:tab w:val="left" w:pos="3827"/>
      </w:tabs>
      <w:spacing w:before="240" w:after="64" w:line="317" w:lineRule="auto"/>
      <w:jc w:val="both"/>
    </w:pPr>
    <w:rPr>
      <w:rFonts w:ascii="Times New Roman" w:hAnsi="Times New Roman"/>
      <w:kern w:val="2"/>
      <w:sz w:val="24"/>
      <w:lang w:eastAsia="zh-CN"/>
    </w:rPr>
  </w:style>
  <w:style w:type="paragraph" w:customStyle="1" w:styleId="NewNewNewNewNewNewNewNewNewNewNewNew">
    <w:name w:val="页眉 New New New New New New New New New New New New"/>
    <w:basedOn w:val="NewNewNewNewNewNewNewNewNewNewNewNewNewNew0"/>
    <w:rsid w:val="00EC6F69"/>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0">
    <w:name w:val="正文 New New New New New New New New New New New New New New"/>
    <w:rsid w:val="00EC6F69"/>
    <w:pPr>
      <w:widowControl w:val="0"/>
      <w:jc w:val="both"/>
    </w:pPr>
    <w:rPr>
      <w:rFonts w:ascii="Times New Roman" w:eastAsia="宋体" w:hAnsi="Times New Roman" w:cs="Times New Roman"/>
      <w:szCs w:val="24"/>
    </w:rPr>
  </w:style>
  <w:style w:type="paragraph" w:styleId="60">
    <w:name w:val="toc 6"/>
    <w:basedOn w:val="a"/>
    <w:next w:val="a"/>
    <w:rsid w:val="00EC6F69"/>
    <w:pPr>
      <w:widowControl/>
      <w:ind w:left="1200"/>
      <w:jc w:val="left"/>
    </w:pPr>
    <w:rPr>
      <w:rFonts w:ascii="Times New Roman" w:hAnsi="Times New Roman"/>
      <w:kern w:val="0"/>
      <w:sz w:val="18"/>
      <w:szCs w:val="18"/>
    </w:rPr>
  </w:style>
  <w:style w:type="paragraph" w:styleId="38">
    <w:name w:val="Body Text 3"/>
    <w:basedOn w:val="a"/>
    <w:link w:val="3Char1"/>
    <w:rsid w:val="00EC6F69"/>
    <w:pPr>
      <w:widowControl/>
      <w:spacing w:after="120"/>
      <w:jc w:val="left"/>
    </w:pPr>
    <w:rPr>
      <w:rFonts w:ascii="Times New Roman" w:hAnsi="Times New Roman"/>
      <w:kern w:val="0"/>
      <w:sz w:val="16"/>
      <w:szCs w:val="16"/>
    </w:rPr>
  </w:style>
  <w:style w:type="character" w:customStyle="1" w:styleId="3Char1">
    <w:name w:val="正文文本 3 Char"/>
    <w:basedOn w:val="a0"/>
    <w:link w:val="38"/>
    <w:rsid w:val="00EC6F69"/>
    <w:rPr>
      <w:rFonts w:ascii="Times New Roman" w:eastAsia="宋体" w:hAnsi="Times New Roman" w:cs="Times New Roman"/>
      <w:kern w:val="0"/>
      <w:sz w:val="16"/>
      <w:szCs w:val="16"/>
    </w:rPr>
  </w:style>
  <w:style w:type="paragraph" w:customStyle="1" w:styleId="aff5">
    <w:name w:val="正文段落"/>
    <w:basedOn w:val="a"/>
    <w:rsid w:val="00EC6F69"/>
    <w:pPr>
      <w:spacing w:line="300" w:lineRule="auto"/>
      <w:ind w:firstLine="510"/>
    </w:pPr>
    <w:rPr>
      <w:rFonts w:ascii="Times New Roman" w:hAnsi="Times New Roman"/>
      <w:sz w:val="24"/>
      <w:szCs w:val="20"/>
    </w:rPr>
  </w:style>
  <w:style w:type="paragraph" w:customStyle="1" w:styleId="16">
    <w:name w:val="列出段落1"/>
    <w:basedOn w:val="a"/>
    <w:rsid w:val="00EC6F69"/>
    <w:pPr>
      <w:ind w:firstLineChars="200" w:firstLine="420"/>
    </w:pPr>
    <w:rPr>
      <w:szCs w:val="22"/>
    </w:rPr>
  </w:style>
  <w:style w:type="paragraph" w:customStyle="1" w:styleId="xl89">
    <w:name w:val="xl89"/>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0">
    <w:name w:val=" Char Char1"/>
    <w:basedOn w:val="a"/>
    <w:next w:val="a"/>
    <w:rsid w:val="00EC6F69"/>
    <w:pPr>
      <w:spacing w:line="240" w:lineRule="atLeast"/>
      <w:ind w:left="420" w:firstLine="420"/>
      <w:jc w:val="left"/>
    </w:pPr>
    <w:rPr>
      <w:rFonts w:ascii="楷体_GB2312" w:eastAsia="楷体_GB2312" w:hAnsi="宋体"/>
      <w:color w:val="000000"/>
      <w:kern w:val="0"/>
      <w:sz w:val="28"/>
      <w:szCs w:val="20"/>
    </w:rPr>
  </w:style>
  <w:style w:type="paragraph" w:customStyle="1" w:styleId="17">
    <w:name w:val="1"/>
    <w:basedOn w:val="a"/>
    <w:rsid w:val="00EC6F69"/>
    <w:rPr>
      <w:rFonts w:ascii="Tahoma" w:hAnsi="Tahoma"/>
      <w:sz w:val="24"/>
      <w:szCs w:val="20"/>
    </w:rPr>
  </w:style>
  <w:style w:type="paragraph" w:customStyle="1" w:styleId="CharChar11">
    <w:name w:val="文章正文 Char Char1"/>
    <w:basedOn w:val="a"/>
    <w:rsid w:val="00EC6F69"/>
    <w:pPr>
      <w:spacing w:line="360" w:lineRule="auto"/>
      <w:ind w:firstLine="420"/>
    </w:pPr>
    <w:rPr>
      <w:rFonts w:ascii="Times New Roman" w:hAnsi="Times New Roman"/>
      <w:sz w:val="24"/>
      <w:szCs w:val="20"/>
    </w:rPr>
  </w:style>
  <w:style w:type="paragraph" w:customStyle="1" w:styleId="aff6">
    <w:name w:val="表格"/>
    <w:basedOn w:val="a"/>
    <w:rsid w:val="00EC6F69"/>
    <w:pPr>
      <w:spacing w:line="400" w:lineRule="exact"/>
    </w:pPr>
    <w:rPr>
      <w:rFonts w:ascii="Times New Roman" w:hAnsi="Times New Roman"/>
      <w:sz w:val="24"/>
    </w:rPr>
  </w:style>
  <w:style w:type="paragraph" w:customStyle="1" w:styleId="New">
    <w:name w:val="页眉 New"/>
    <w:basedOn w:val="New0"/>
    <w:rsid w:val="00EC6F69"/>
    <w:pPr>
      <w:pBdr>
        <w:bottom w:val="single" w:sz="6" w:space="1" w:color="auto"/>
      </w:pBdr>
      <w:tabs>
        <w:tab w:val="center" w:pos="4153"/>
        <w:tab w:val="right" w:pos="8306"/>
      </w:tabs>
      <w:snapToGrid w:val="0"/>
      <w:jc w:val="center"/>
    </w:pPr>
    <w:rPr>
      <w:sz w:val="18"/>
      <w:szCs w:val="18"/>
    </w:rPr>
  </w:style>
  <w:style w:type="paragraph" w:customStyle="1" w:styleId="New0">
    <w:name w:val="正文 New"/>
    <w:rsid w:val="00EC6F69"/>
    <w:pPr>
      <w:widowControl w:val="0"/>
      <w:jc w:val="both"/>
    </w:pPr>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
    <w:rsid w:val="00EC6F69"/>
    <w:pPr>
      <w:widowControl/>
      <w:spacing w:after="160" w:line="240" w:lineRule="exact"/>
      <w:jc w:val="left"/>
    </w:pPr>
    <w:rPr>
      <w:rFonts w:ascii="Verdana" w:hAnsi="Verdana"/>
      <w:kern w:val="0"/>
      <w:sz w:val="20"/>
      <w:szCs w:val="20"/>
      <w:lang w:eastAsia="en-US"/>
    </w:rPr>
  </w:style>
  <w:style w:type="paragraph" w:customStyle="1" w:styleId="ParaCharCharCharCharCharCharChar">
    <w:name w:val="默认段落字体 Para Char Char Char Char Char Char Char"/>
    <w:basedOn w:val="a"/>
    <w:rsid w:val="00EC6F69"/>
    <w:rPr>
      <w:rFonts w:ascii="Tahoma" w:hAnsi="Tahoma"/>
      <w:sz w:val="24"/>
      <w:szCs w:val="20"/>
    </w:rPr>
  </w:style>
  <w:style w:type="paragraph" w:customStyle="1" w:styleId="NewNewNewNewNewNewNewNewNewNewNewNew0">
    <w:name w:val="正文 New New New New New New New New New New New New"/>
    <w:rsid w:val="00EC6F69"/>
    <w:pPr>
      <w:widowControl w:val="0"/>
      <w:jc w:val="both"/>
    </w:pPr>
    <w:rPr>
      <w:rFonts w:ascii="Times New Roman" w:eastAsia="宋体" w:hAnsi="Times New Roman" w:cs="Times New Roman"/>
      <w:szCs w:val="24"/>
    </w:rPr>
  </w:style>
  <w:style w:type="paragraph" w:customStyle="1" w:styleId="NewNewNewNewNewNewNewNewNewNew">
    <w:name w:val="页眉 New New New New New New New New New New"/>
    <w:basedOn w:val="NewNewNewNewNewNewNewNewNewNewNewNew0"/>
    <w:rsid w:val="00EC6F69"/>
    <w:pPr>
      <w:pBdr>
        <w:bottom w:val="single" w:sz="6" w:space="1" w:color="auto"/>
      </w:pBdr>
      <w:tabs>
        <w:tab w:val="center" w:pos="4153"/>
        <w:tab w:val="right" w:pos="8306"/>
      </w:tabs>
      <w:snapToGrid w:val="0"/>
      <w:jc w:val="center"/>
    </w:pPr>
    <w:rPr>
      <w:sz w:val="18"/>
      <w:szCs w:val="18"/>
    </w:rPr>
  </w:style>
  <w:style w:type="paragraph" w:customStyle="1" w:styleId="TableText">
    <w:name w:val="Table Text"/>
    <w:basedOn w:val="a"/>
    <w:rsid w:val="00EC6F69"/>
    <w:pPr>
      <w:widowControl/>
      <w:spacing w:before="60" w:after="60"/>
      <w:jc w:val="left"/>
    </w:pPr>
    <w:rPr>
      <w:rFonts w:ascii="Times New Roman" w:hAnsi="Times New Roman"/>
      <w:kern w:val="0"/>
    </w:rPr>
  </w:style>
  <w:style w:type="paragraph" w:customStyle="1" w:styleId="xl76">
    <w:name w:val="xl76"/>
    <w:basedOn w:val="a"/>
    <w:rsid w:val="00EC6F69"/>
    <w:pPr>
      <w:widowControl/>
      <w:spacing w:before="100" w:beforeAutospacing="1" w:after="100" w:afterAutospacing="1"/>
      <w:jc w:val="center"/>
    </w:pPr>
    <w:rPr>
      <w:rFonts w:ascii="宋体" w:hAnsi="宋体" w:cs="宋体"/>
      <w:kern w:val="0"/>
      <w:sz w:val="24"/>
    </w:rPr>
  </w:style>
  <w:style w:type="paragraph" w:customStyle="1" w:styleId="style6">
    <w:name w:val="style6"/>
    <w:basedOn w:val="a"/>
    <w:rsid w:val="00EC6F69"/>
    <w:pPr>
      <w:widowControl/>
      <w:spacing w:before="100" w:beforeAutospacing="1" w:after="100" w:afterAutospacing="1" w:line="375" w:lineRule="atLeast"/>
      <w:jc w:val="left"/>
    </w:pPr>
    <w:rPr>
      <w:rFonts w:ascii="Arial" w:hAnsi="Arial" w:cs="Arial"/>
      <w:color w:val="003399"/>
      <w:kern w:val="0"/>
      <w:sz w:val="18"/>
      <w:szCs w:val="18"/>
    </w:rPr>
  </w:style>
  <w:style w:type="paragraph" w:customStyle="1" w:styleId="xl105">
    <w:name w:val="xl105"/>
    <w:basedOn w:val="a"/>
    <w:rsid w:val="00EC6F6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1CharCharCharChar">
    <w:name w:val="1 Char Char Char Char"/>
    <w:basedOn w:val="a"/>
    <w:rsid w:val="00EC6F69"/>
    <w:rPr>
      <w:rFonts w:ascii="Tahoma" w:hAnsi="Tahoma"/>
      <w:sz w:val="24"/>
      <w:szCs w:val="20"/>
    </w:rPr>
  </w:style>
  <w:style w:type="paragraph" w:customStyle="1" w:styleId="xl99">
    <w:name w:val="xl99"/>
    <w:basedOn w:val="a"/>
    <w:rsid w:val="00EC6F6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NewNewNewNewNewNewNew1">
    <w:name w:val="页脚 New New New New New New New"/>
    <w:basedOn w:val="NewNewNewNewNewNewNew"/>
    <w:rsid w:val="00EC6F69"/>
    <w:pPr>
      <w:tabs>
        <w:tab w:val="center" w:pos="4153"/>
        <w:tab w:val="right" w:pos="8306"/>
      </w:tabs>
      <w:snapToGrid w:val="0"/>
      <w:jc w:val="left"/>
    </w:pPr>
    <w:rPr>
      <w:sz w:val="18"/>
      <w:szCs w:val="18"/>
    </w:rPr>
  </w:style>
  <w:style w:type="paragraph" w:customStyle="1" w:styleId="font9">
    <w:name w:val="font9"/>
    <w:basedOn w:val="a"/>
    <w:rsid w:val="00EC6F69"/>
    <w:pPr>
      <w:widowControl/>
      <w:spacing w:before="100" w:beforeAutospacing="1" w:after="100" w:afterAutospacing="1"/>
      <w:jc w:val="left"/>
    </w:pPr>
    <w:rPr>
      <w:rFonts w:ascii="宋体" w:hAnsi="宋体" w:cs="宋体"/>
      <w:kern w:val="0"/>
      <w:sz w:val="18"/>
      <w:szCs w:val="18"/>
    </w:rPr>
  </w:style>
  <w:style w:type="paragraph" w:customStyle="1" w:styleId="NewNewNewNewNewNewNewNewNewNewNewNewNew1">
    <w:name w:val="页脚 New New New New New New New New New New New New New"/>
    <w:basedOn w:val="NewNewNewNewNewNewNewNewNewNewNewNewNewNewNew"/>
    <w:rsid w:val="00EC6F69"/>
    <w:pPr>
      <w:tabs>
        <w:tab w:val="center" w:pos="4153"/>
        <w:tab w:val="right" w:pos="8306"/>
      </w:tabs>
      <w:snapToGrid w:val="0"/>
      <w:jc w:val="left"/>
    </w:pPr>
    <w:rPr>
      <w:sz w:val="18"/>
      <w:szCs w:val="18"/>
    </w:rPr>
  </w:style>
  <w:style w:type="paragraph" w:customStyle="1" w:styleId="ptdl">
    <w:name w:val="ptdl"/>
    <w:basedOn w:val="a"/>
    <w:rsid w:val="00EC6F69"/>
    <w:pPr>
      <w:spacing w:after="156"/>
      <w:ind w:firstLine="480"/>
    </w:pPr>
    <w:rPr>
      <w:rFonts w:ascii="Times New Roman" w:hAnsi="Times New Roman"/>
      <w:sz w:val="24"/>
      <w:szCs w:val="20"/>
    </w:rPr>
  </w:style>
  <w:style w:type="paragraph" w:customStyle="1" w:styleId="NewNewNewNewNewNewNewNewNewNewNewNew1">
    <w:name w:val="页脚 New New New New New New New New New New New New"/>
    <w:basedOn w:val="NewNewNewNewNewNewNewNewNewNewNewNewNewNew0"/>
    <w:rsid w:val="00EC6F69"/>
    <w:pPr>
      <w:tabs>
        <w:tab w:val="center" w:pos="4153"/>
        <w:tab w:val="right" w:pos="8306"/>
      </w:tabs>
      <w:snapToGrid w:val="0"/>
      <w:jc w:val="left"/>
    </w:pPr>
    <w:rPr>
      <w:sz w:val="18"/>
      <w:szCs w:val="18"/>
    </w:rPr>
  </w:style>
  <w:style w:type="paragraph" w:customStyle="1" w:styleId="xl90">
    <w:name w:val="xl90"/>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2">
    <w:name w:val="font12"/>
    <w:basedOn w:val="a"/>
    <w:rsid w:val="00EC6F69"/>
    <w:pPr>
      <w:widowControl/>
      <w:spacing w:before="100" w:beforeAutospacing="1" w:after="100" w:afterAutospacing="1"/>
      <w:jc w:val="left"/>
    </w:pPr>
    <w:rPr>
      <w:rFonts w:ascii="宋体" w:hAnsi="宋体" w:cs="宋体"/>
      <w:b/>
      <w:bCs/>
      <w:color w:val="000000"/>
      <w:kern w:val="0"/>
      <w:sz w:val="20"/>
      <w:szCs w:val="20"/>
    </w:rPr>
  </w:style>
  <w:style w:type="paragraph" w:customStyle="1" w:styleId="font5">
    <w:name w:val="font5"/>
    <w:basedOn w:val="a"/>
    <w:rsid w:val="00EC6F69"/>
    <w:pPr>
      <w:widowControl/>
      <w:spacing w:before="100" w:beforeAutospacing="1" w:after="100" w:afterAutospacing="1"/>
      <w:jc w:val="left"/>
    </w:pPr>
    <w:rPr>
      <w:rFonts w:ascii="宋体" w:hAnsi="宋体" w:cs="宋体"/>
      <w:kern w:val="0"/>
      <w:sz w:val="22"/>
      <w:szCs w:val="22"/>
    </w:rPr>
  </w:style>
  <w:style w:type="paragraph" w:customStyle="1" w:styleId="CharCharCharCharCharCharCharCharCharCharCharCharChar">
    <w:name w:val=" Char Char Char Char Char Char Char Char Char Char Char Char Char"/>
    <w:basedOn w:val="af5"/>
    <w:rsid w:val="00EC6F69"/>
    <w:pPr>
      <w:widowControl w:val="0"/>
      <w:jc w:val="both"/>
    </w:pPr>
    <w:rPr>
      <w:rFonts w:ascii="Tahoma" w:hAnsi="Tahoma"/>
      <w:szCs w:val="20"/>
    </w:rPr>
  </w:style>
  <w:style w:type="paragraph" w:customStyle="1" w:styleId="28">
    <w:name w:val="样式2"/>
    <w:basedOn w:val="a"/>
    <w:rsid w:val="00EC6F69"/>
    <w:pPr>
      <w:adjustRightInd w:val="0"/>
      <w:spacing w:line="410" w:lineRule="atLeast"/>
      <w:textAlignment w:val="baseline"/>
    </w:pPr>
    <w:rPr>
      <w:rFonts w:ascii="Times New Roman" w:hAnsi="Times New Roman"/>
      <w:kern w:val="0"/>
      <w:sz w:val="24"/>
      <w:szCs w:val="20"/>
    </w:rPr>
  </w:style>
  <w:style w:type="paragraph" w:customStyle="1" w:styleId="CharCharCharCharCharChar1Char">
    <w:name w:val=" Char Char Char Char Char Char1 Char"/>
    <w:basedOn w:val="af5"/>
    <w:rsid w:val="00EC6F69"/>
    <w:pPr>
      <w:widowControl w:val="0"/>
      <w:jc w:val="both"/>
    </w:pPr>
    <w:rPr>
      <w:rFonts w:ascii="Tahoma" w:hAnsi="Tahoma"/>
    </w:rPr>
  </w:style>
  <w:style w:type="paragraph" w:customStyle="1" w:styleId="CharChar1CharCharCharCharCharCharCharCharCharCharCharCharCharChar">
    <w:name w:val=" Char Char1 Char Char Char Char Char Char Char Char Char Char Char Char Char Char"/>
    <w:basedOn w:val="a"/>
    <w:rsid w:val="00EC6F69"/>
    <w:pPr>
      <w:widowControl/>
      <w:spacing w:after="160" w:line="240" w:lineRule="exact"/>
      <w:jc w:val="left"/>
    </w:pPr>
    <w:rPr>
      <w:rFonts w:ascii="Verdana" w:hAnsi="Verdana"/>
      <w:kern w:val="0"/>
      <w:sz w:val="20"/>
      <w:szCs w:val="20"/>
      <w:lang w:eastAsia="en-US"/>
    </w:rPr>
  </w:style>
  <w:style w:type="paragraph" w:customStyle="1" w:styleId="xl84">
    <w:name w:val="xl84"/>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NewNewNew">
    <w:name w:val="正文 New New New"/>
    <w:rsid w:val="00EC6F69"/>
    <w:pPr>
      <w:widowControl w:val="0"/>
      <w:jc w:val="both"/>
    </w:pPr>
    <w:rPr>
      <w:rFonts w:ascii="Times New Roman" w:eastAsia="宋体" w:hAnsi="Times New Roman" w:cs="Times New Roman"/>
      <w:szCs w:val="24"/>
    </w:rPr>
  </w:style>
  <w:style w:type="paragraph" w:customStyle="1" w:styleId="NewNewNewNewNew0">
    <w:name w:val="页眉 New New New New New"/>
    <w:basedOn w:val="NewNewNewNewNew"/>
    <w:rsid w:val="00EC6F69"/>
    <w:pPr>
      <w:pBdr>
        <w:bottom w:val="single" w:sz="6" w:space="1" w:color="auto"/>
      </w:pBdr>
      <w:tabs>
        <w:tab w:val="center" w:pos="4153"/>
        <w:tab w:val="right" w:pos="8306"/>
      </w:tabs>
      <w:snapToGrid w:val="0"/>
      <w:jc w:val="center"/>
    </w:pPr>
    <w:rPr>
      <w:sz w:val="18"/>
      <w:szCs w:val="18"/>
    </w:rPr>
  </w:style>
  <w:style w:type="paragraph" w:customStyle="1" w:styleId="xl93">
    <w:name w:val="xl93"/>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MMTopic9">
    <w:name w:val="MM Topic 9"/>
    <w:basedOn w:val="9"/>
    <w:rsid w:val="00EC6F69"/>
    <w:pPr>
      <w:tabs>
        <w:tab w:val="left" w:pos="5102"/>
      </w:tabs>
    </w:pPr>
  </w:style>
  <w:style w:type="paragraph" w:customStyle="1" w:styleId="NewNewNewNewNewNewNewNew1">
    <w:name w:val="页眉 New New New New New New New New"/>
    <w:basedOn w:val="NewNewNewNewNewNewNewNew0"/>
    <w:rsid w:val="00EC6F69"/>
    <w:pPr>
      <w:pBdr>
        <w:bottom w:val="single" w:sz="6" w:space="1" w:color="auto"/>
      </w:pBdr>
      <w:tabs>
        <w:tab w:val="center" w:pos="4153"/>
        <w:tab w:val="right" w:pos="8306"/>
      </w:tabs>
      <w:snapToGrid w:val="0"/>
      <w:jc w:val="center"/>
    </w:pPr>
    <w:rPr>
      <w:sz w:val="18"/>
      <w:szCs w:val="18"/>
    </w:rPr>
  </w:style>
  <w:style w:type="paragraph" w:customStyle="1" w:styleId="Char1b">
    <w:name w:val=" Char1"/>
    <w:basedOn w:val="a"/>
    <w:next w:val="a"/>
    <w:rsid w:val="00EC6F69"/>
    <w:pPr>
      <w:spacing w:line="240" w:lineRule="atLeast"/>
      <w:ind w:left="420" w:firstLine="420"/>
      <w:jc w:val="left"/>
    </w:pPr>
    <w:rPr>
      <w:rFonts w:ascii="Times New Roman" w:hAnsi="Times New Roman"/>
      <w:kern w:val="0"/>
      <w:szCs w:val="21"/>
    </w:rPr>
  </w:style>
  <w:style w:type="paragraph" w:customStyle="1" w:styleId="xl108">
    <w:name w:val="xl108"/>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23">
    <w:name w:val="Char2"/>
    <w:basedOn w:val="a"/>
    <w:rsid w:val="00EC6F69"/>
    <w:rPr>
      <w:rFonts w:ascii="Times New Roman" w:hAnsi="Times New Roman"/>
      <w:szCs w:val="20"/>
    </w:rPr>
  </w:style>
  <w:style w:type="paragraph" w:customStyle="1" w:styleId="aff7">
    <w:name w:val="我的正文"/>
    <w:basedOn w:val="a"/>
    <w:rsid w:val="00EC6F69"/>
    <w:pPr>
      <w:spacing w:line="360" w:lineRule="auto"/>
      <w:ind w:firstLineChars="200" w:firstLine="420"/>
    </w:pPr>
    <w:rPr>
      <w:rFonts w:ascii="宋体" w:hAnsi="宋体"/>
      <w:szCs w:val="20"/>
    </w:rPr>
  </w:style>
  <w:style w:type="paragraph" w:customStyle="1" w:styleId="xl107">
    <w:name w:val="xl107"/>
    <w:basedOn w:val="a"/>
    <w:rsid w:val="00EC6F69"/>
    <w:pPr>
      <w:widowControl/>
      <w:spacing w:before="100" w:beforeAutospacing="1" w:after="100" w:afterAutospacing="1"/>
      <w:jc w:val="center"/>
    </w:pPr>
    <w:rPr>
      <w:rFonts w:ascii="宋体" w:hAnsi="宋体" w:cs="宋体"/>
      <w:b/>
      <w:bCs/>
      <w:kern w:val="0"/>
      <w:sz w:val="20"/>
      <w:szCs w:val="20"/>
    </w:rPr>
  </w:style>
  <w:style w:type="paragraph" w:customStyle="1" w:styleId="NewNewNewNewNewNewNewNewNew1">
    <w:name w:val="正文 New New New New New New New New New"/>
    <w:rsid w:val="00EC6F69"/>
    <w:pPr>
      <w:widowControl w:val="0"/>
      <w:jc w:val="both"/>
    </w:pPr>
    <w:rPr>
      <w:rFonts w:ascii="Times New Roman" w:eastAsia="宋体" w:hAnsi="Times New Roman" w:cs="Times New Roman"/>
      <w:szCs w:val="24"/>
    </w:rPr>
  </w:style>
  <w:style w:type="paragraph" w:customStyle="1" w:styleId="xl73">
    <w:name w:val="xl73"/>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Char1CharCharChar">
    <w:name w:val=" Char1 Char Char Char"/>
    <w:basedOn w:val="a"/>
    <w:next w:val="a"/>
    <w:rsid w:val="00EC6F69"/>
    <w:pPr>
      <w:spacing w:line="240" w:lineRule="atLeast"/>
      <w:ind w:left="420" w:firstLine="420"/>
      <w:jc w:val="left"/>
    </w:pPr>
    <w:rPr>
      <w:rFonts w:ascii="Times New Roman" w:hAnsi="Times New Roman"/>
      <w:kern w:val="0"/>
      <w:szCs w:val="20"/>
    </w:rPr>
  </w:style>
  <w:style w:type="paragraph" w:customStyle="1" w:styleId="NewNewNew0">
    <w:name w:val="页脚 New New New"/>
    <w:basedOn w:val="NewNewNew"/>
    <w:rsid w:val="00EC6F69"/>
    <w:pPr>
      <w:tabs>
        <w:tab w:val="center" w:pos="4153"/>
        <w:tab w:val="right" w:pos="8306"/>
      </w:tabs>
      <w:snapToGrid w:val="0"/>
      <w:jc w:val="left"/>
    </w:pPr>
    <w:rPr>
      <w:sz w:val="18"/>
      <w:szCs w:val="18"/>
    </w:rPr>
  </w:style>
  <w:style w:type="paragraph" w:customStyle="1" w:styleId="xl109">
    <w:name w:val="xl109"/>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New1">
    <w:name w:val="页脚 New"/>
    <w:basedOn w:val="New0"/>
    <w:rsid w:val="00EC6F69"/>
    <w:pPr>
      <w:tabs>
        <w:tab w:val="center" w:pos="4153"/>
        <w:tab w:val="right" w:pos="8306"/>
      </w:tabs>
      <w:snapToGrid w:val="0"/>
      <w:jc w:val="left"/>
    </w:pPr>
    <w:rPr>
      <w:sz w:val="18"/>
      <w:szCs w:val="18"/>
    </w:rPr>
  </w:style>
  <w:style w:type="paragraph" w:customStyle="1" w:styleId="xl81">
    <w:name w:val="xl81"/>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1">
    <w:name w:val="浅色网格 - 强调文字颜色 31"/>
    <w:basedOn w:val="a"/>
    <w:qFormat/>
    <w:rsid w:val="00EC6F69"/>
    <w:pPr>
      <w:ind w:firstLineChars="200" w:firstLine="420"/>
    </w:pPr>
    <w:rPr>
      <w:szCs w:val="22"/>
    </w:rPr>
  </w:style>
  <w:style w:type="paragraph" w:customStyle="1" w:styleId="NewNewNewNewNewNewNewNewNewNewNewNewNewNewNewNew1">
    <w:name w:val="页眉 New New New New New New New New New New New New New New New New"/>
    <w:basedOn w:val="NewNewNewNewNewNewNewNewNewNewNewNewNewNewNewNewNewNew"/>
    <w:rsid w:val="00EC6F69"/>
    <w:pPr>
      <w:pBdr>
        <w:bottom w:val="single" w:sz="6" w:space="1" w:color="auto"/>
      </w:pBdr>
      <w:tabs>
        <w:tab w:val="center" w:pos="4153"/>
        <w:tab w:val="right" w:pos="8306"/>
      </w:tabs>
      <w:snapToGrid w:val="0"/>
      <w:jc w:val="center"/>
    </w:pPr>
    <w:rPr>
      <w:sz w:val="18"/>
      <w:szCs w:val="18"/>
    </w:rPr>
  </w:style>
  <w:style w:type="paragraph" w:customStyle="1" w:styleId="ictd">
    <w:name w:val="ictd"/>
    <w:basedOn w:val="a"/>
    <w:rsid w:val="00EC6F69"/>
    <w:pPr>
      <w:widowControl/>
      <w:spacing w:before="75"/>
      <w:jc w:val="left"/>
    </w:pPr>
    <w:rPr>
      <w:rFonts w:ascii="宋体" w:hAnsi="宋体" w:cs="宋体"/>
      <w:kern w:val="0"/>
      <w:sz w:val="16"/>
      <w:szCs w:val="16"/>
    </w:rPr>
  </w:style>
  <w:style w:type="paragraph" w:customStyle="1" w:styleId="41">
    <w:name w:val="正文序号 4"/>
    <w:basedOn w:val="a"/>
    <w:rsid w:val="00EC6F69"/>
    <w:pPr>
      <w:numPr>
        <w:ilvl w:val="3"/>
        <w:numId w:val="1"/>
      </w:numPr>
      <w:tabs>
        <w:tab w:val="left" w:pos="1469"/>
      </w:tabs>
      <w:spacing w:before="60"/>
    </w:pPr>
    <w:rPr>
      <w:rFonts w:ascii="Times New Roman" w:hAnsi="Times New Roman"/>
      <w:szCs w:val="20"/>
    </w:rPr>
  </w:style>
  <w:style w:type="paragraph" w:customStyle="1" w:styleId="Char2CharCharChar">
    <w:name w:val=" Char2 Char Char Char"/>
    <w:basedOn w:val="a"/>
    <w:rsid w:val="00EC6F69"/>
    <w:rPr>
      <w:rFonts w:ascii="仿宋_GB2312" w:hAnsi="Times New Roman"/>
      <w:b/>
      <w:sz w:val="30"/>
      <w:szCs w:val="20"/>
    </w:rPr>
  </w:style>
  <w:style w:type="paragraph" w:customStyle="1" w:styleId="black1">
    <w:name w:val="black1"/>
    <w:basedOn w:val="a"/>
    <w:rsid w:val="00EC6F69"/>
    <w:pPr>
      <w:widowControl/>
      <w:spacing w:before="100" w:beforeAutospacing="1" w:after="100" w:afterAutospacing="1" w:line="280" w:lineRule="atLeast"/>
      <w:jc w:val="left"/>
    </w:pPr>
    <w:rPr>
      <w:rFonts w:ascii="Arial" w:eastAsia="Arial Unicode MS" w:hAnsi="Arial"/>
      <w:color w:val="000000"/>
      <w:kern w:val="0"/>
      <w:sz w:val="18"/>
      <w:szCs w:val="20"/>
    </w:rPr>
  </w:style>
  <w:style w:type="paragraph" w:customStyle="1" w:styleId="NewNewNewNewNew1">
    <w:name w:val="页脚 New New New New New"/>
    <w:basedOn w:val="NewNewNewNewNew"/>
    <w:rsid w:val="00EC6F69"/>
    <w:pPr>
      <w:tabs>
        <w:tab w:val="center" w:pos="4153"/>
        <w:tab w:val="right" w:pos="8306"/>
      </w:tabs>
      <w:snapToGrid w:val="0"/>
      <w:jc w:val="left"/>
    </w:pPr>
    <w:rPr>
      <w:sz w:val="18"/>
      <w:szCs w:val="18"/>
    </w:rPr>
  </w:style>
  <w:style w:type="paragraph" w:customStyle="1" w:styleId="NewNewNewNewNewNewNewNewNewNewNewNewNewNew1">
    <w:name w:val="页眉 New New New New New New New New New New New New New New"/>
    <w:basedOn w:val="NewNewNewNewNewNewNewNewNewNewNewNewNewNewNewNew0"/>
    <w:rsid w:val="00EC6F69"/>
    <w:pPr>
      <w:pBdr>
        <w:bottom w:val="single" w:sz="6" w:space="1" w:color="auto"/>
      </w:pBdr>
      <w:tabs>
        <w:tab w:val="center" w:pos="4153"/>
        <w:tab w:val="right" w:pos="8306"/>
      </w:tabs>
      <w:snapToGrid w:val="0"/>
      <w:jc w:val="center"/>
    </w:pPr>
    <w:rPr>
      <w:sz w:val="18"/>
      <w:szCs w:val="18"/>
    </w:rPr>
  </w:style>
  <w:style w:type="paragraph" w:customStyle="1" w:styleId="18">
    <w:name w:val="正文缩进1"/>
    <w:basedOn w:val="a"/>
    <w:rsid w:val="00EC6F69"/>
    <w:pPr>
      <w:widowControl/>
      <w:ind w:firstLine="420"/>
    </w:pPr>
    <w:rPr>
      <w:rFonts w:ascii="Times New Roman" w:hAnsi="Times New Roman"/>
      <w:color w:val="000000"/>
      <w:szCs w:val="20"/>
    </w:rPr>
  </w:style>
  <w:style w:type="paragraph" w:customStyle="1" w:styleId="xl72">
    <w:name w:val="xl72"/>
    <w:basedOn w:val="a"/>
    <w:rsid w:val="00EC6F69"/>
    <w:pPr>
      <w:widowControl/>
      <w:spacing w:before="100" w:beforeAutospacing="1" w:after="100" w:afterAutospacing="1"/>
      <w:jc w:val="center"/>
    </w:pPr>
    <w:rPr>
      <w:rFonts w:ascii="宋体" w:hAnsi="宋体" w:cs="宋体"/>
      <w:kern w:val="0"/>
      <w:sz w:val="24"/>
    </w:rPr>
  </w:style>
  <w:style w:type="paragraph" w:customStyle="1" w:styleId="NewNewNew1">
    <w:name w:val="页眉 New New New"/>
    <w:basedOn w:val="NewNewNew"/>
    <w:rsid w:val="00EC6F69"/>
    <w:pPr>
      <w:pBdr>
        <w:bottom w:val="single" w:sz="6" w:space="1" w:color="auto"/>
      </w:pBdr>
      <w:tabs>
        <w:tab w:val="center" w:pos="4153"/>
        <w:tab w:val="right" w:pos="8306"/>
      </w:tabs>
      <w:snapToGrid w:val="0"/>
      <w:jc w:val="center"/>
    </w:pPr>
    <w:rPr>
      <w:sz w:val="18"/>
      <w:szCs w:val="18"/>
    </w:rPr>
  </w:style>
  <w:style w:type="paragraph" w:customStyle="1" w:styleId="aff8">
    <w:name w:val="标准正文"/>
    <w:basedOn w:val="a"/>
    <w:rsid w:val="00EC6F69"/>
    <w:pPr>
      <w:adjustRightInd w:val="0"/>
      <w:spacing w:before="120" w:line="400" w:lineRule="atLeast"/>
      <w:ind w:firstLine="576"/>
      <w:jc w:val="left"/>
      <w:textAlignment w:val="baseline"/>
    </w:pPr>
    <w:rPr>
      <w:rFonts w:ascii="Times New Roman" w:eastAsia="楷体_GB2312" w:hAnsi="Times New Roman"/>
      <w:kern w:val="0"/>
      <w:sz w:val="28"/>
      <w:szCs w:val="20"/>
    </w:rPr>
  </w:style>
  <w:style w:type="paragraph" w:customStyle="1" w:styleId="NewNewNewNewNewNewNewNewNewNewNew1">
    <w:name w:val="页脚 New New New New New New New New New New New"/>
    <w:basedOn w:val="NewNewNewNewNewNewNewNewNewNewNewNewNew"/>
    <w:rsid w:val="00EC6F69"/>
    <w:pPr>
      <w:tabs>
        <w:tab w:val="center" w:pos="4153"/>
        <w:tab w:val="right" w:pos="8306"/>
      </w:tabs>
      <w:snapToGrid w:val="0"/>
      <w:jc w:val="left"/>
    </w:pPr>
    <w:rPr>
      <w:sz w:val="18"/>
      <w:szCs w:val="18"/>
    </w:rPr>
  </w:style>
  <w:style w:type="paragraph" w:customStyle="1" w:styleId="117165">
    <w:name w:val="样式 标题 1 + 宋体 居中 段前: 17 磅 段后: 16.5 磅"/>
    <w:basedOn w:val="1"/>
    <w:rsid w:val="00EC6F69"/>
    <w:pPr>
      <w:pageBreakBefore/>
      <w:numPr>
        <w:numId w:val="0"/>
      </w:numPr>
      <w:tabs>
        <w:tab w:val="clear" w:pos="425"/>
        <w:tab w:val="left" w:pos="840"/>
      </w:tabs>
      <w:ind w:left="840" w:hanging="420"/>
    </w:pPr>
    <w:rPr>
      <w:rFonts w:cs="宋体"/>
      <w:sz w:val="28"/>
      <w:szCs w:val="20"/>
    </w:rPr>
  </w:style>
  <w:style w:type="paragraph" w:customStyle="1" w:styleId="aff9">
    <w:name w:val="标书正文格式"/>
    <w:rsid w:val="00EC6F69"/>
    <w:pPr>
      <w:spacing w:line="360" w:lineRule="auto"/>
      <w:ind w:firstLineChars="200" w:firstLine="200"/>
    </w:pPr>
    <w:rPr>
      <w:rFonts w:ascii="Times New Roman" w:eastAsia="楷体_GB2312" w:hAnsi="Times New Roman" w:cs="Times New Roman"/>
      <w:sz w:val="24"/>
      <w:szCs w:val="24"/>
    </w:rPr>
  </w:style>
  <w:style w:type="paragraph" w:customStyle="1" w:styleId="ParaCharChar">
    <w:name w:val="默认段落字体 Para Char Char"/>
    <w:basedOn w:val="a"/>
    <w:rsid w:val="00EC6F69"/>
    <w:rPr>
      <w:rFonts w:ascii="Times New Roman" w:hAnsi="Times New Roman"/>
      <w:szCs w:val="20"/>
    </w:rPr>
  </w:style>
  <w:style w:type="paragraph" w:customStyle="1" w:styleId="affa">
    <w:name w:val="段"/>
    <w:rsid w:val="00EC6F69"/>
    <w:pPr>
      <w:autoSpaceDE w:val="0"/>
      <w:autoSpaceDN w:val="0"/>
      <w:ind w:firstLineChars="200" w:firstLine="200"/>
      <w:jc w:val="both"/>
    </w:pPr>
    <w:rPr>
      <w:rFonts w:ascii="宋体" w:eastAsia="宋体" w:hAnsi="Times New Roman" w:cs="Times New Roman"/>
      <w:kern w:val="0"/>
      <w:szCs w:val="20"/>
    </w:rPr>
  </w:style>
  <w:style w:type="paragraph" w:customStyle="1" w:styleId="xl70">
    <w:name w:val="xl70"/>
    <w:basedOn w:val="a"/>
    <w:rsid w:val="00EC6F69"/>
    <w:pPr>
      <w:widowControl/>
      <w:spacing w:before="100" w:beforeAutospacing="1" w:after="100" w:afterAutospacing="1"/>
      <w:jc w:val="center"/>
    </w:pPr>
    <w:rPr>
      <w:rFonts w:ascii="宋体" w:hAnsi="宋体" w:cs="宋体"/>
      <w:kern w:val="0"/>
      <w:sz w:val="24"/>
    </w:rPr>
  </w:style>
  <w:style w:type="paragraph" w:customStyle="1" w:styleId="xl97">
    <w:name w:val="xl97"/>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文档正文"/>
    <w:basedOn w:val="a"/>
    <w:rsid w:val="00EC6F69"/>
    <w:pPr>
      <w:adjustRightInd w:val="0"/>
      <w:spacing w:line="312" w:lineRule="atLeast"/>
      <w:ind w:firstLine="567"/>
      <w:textAlignment w:val="baseline"/>
    </w:pPr>
    <w:rPr>
      <w:rFonts w:ascii="长城仿宋" w:eastAsia="长城仿宋" w:hAnsi="Times New Roman"/>
      <w:kern w:val="0"/>
      <w:sz w:val="28"/>
      <w:szCs w:val="20"/>
    </w:rPr>
  </w:style>
  <w:style w:type="paragraph" w:customStyle="1" w:styleId="font6">
    <w:name w:val="font6"/>
    <w:basedOn w:val="a"/>
    <w:rsid w:val="00EC6F69"/>
    <w:pPr>
      <w:widowControl/>
      <w:spacing w:before="100" w:beforeAutospacing="1" w:after="100" w:afterAutospacing="1"/>
      <w:jc w:val="left"/>
    </w:pPr>
    <w:rPr>
      <w:rFonts w:ascii="宋体" w:hAnsi="宋体" w:cs="宋体"/>
      <w:kern w:val="0"/>
      <w:sz w:val="18"/>
      <w:szCs w:val="18"/>
    </w:rPr>
  </w:style>
  <w:style w:type="paragraph" w:customStyle="1" w:styleId="WW-">
    <w:name w:val="WW-正文（首行缩进两字）"/>
    <w:basedOn w:val="a"/>
    <w:rsid w:val="00EC6F69"/>
    <w:pPr>
      <w:autoSpaceDE w:val="0"/>
      <w:autoSpaceDN w:val="0"/>
      <w:adjustRightInd w:val="0"/>
      <w:ind w:firstLine="420"/>
    </w:pPr>
    <w:rPr>
      <w:rFonts w:ascii="Times New Roman" w:hAnsi="Times New Roman"/>
      <w:kern w:val="0"/>
      <w:szCs w:val="21"/>
    </w:rPr>
  </w:style>
  <w:style w:type="paragraph" w:customStyle="1" w:styleId="NewNewNewNewNewNew0">
    <w:name w:val="页脚 New New New New New New"/>
    <w:basedOn w:val="NewNewNewNewNewNew"/>
    <w:rsid w:val="00EC6F69"/>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C6F69"/>
    <w:pPr>
      <w:widowControl/>
      <w:snapToGrid w:val="0"/>
      <w:spacing w:line="240" w:lineRule="exact"/>
      <w:jc w:val="left"/>
    </w:pPr>
    <w:rPr>
      <w:rFonts w:ascii="Verdana" w:hAnsi="Verdana"/>
      <w:kern w:val="0"/>
      <w:sz w:val="20"/>
      <w:szCs w:val="20"/>
      <w:lang w:eastAsia="en-US"/>
    </w:rPr>
  </w:style>
  <w:style w:type="paragraph" w:customStyle="1" w:styleId="NoSpacing">
    <w:name w:val="No Spacing"/>
    <w:rsid w:val="00EC6F69"/>
    <w:pPr>
      <w:widowControl w:val="0"/>
      <w:jc w:val="both"/>
    </w:pPr>
    <w:rPr>
      <w:rFonts w:ascii="Calibri" w:eastAsia="宋体" w:hAnsi="Calibri" w:cs="Times New Roman"/>
    </w:rPr>
  </w:style>
  <w:style w:type="paragraph" w:customStyle="1" w:styleId="p4">
    <w:name w:val="p4"/>
    <w:basedOn w:val="a"/>
    <w:rsid w:val="00EC6F69"/>
    <w:pPr>
      <w:widowControl/>
      <w:spacing w:before="100" w:beforeAutospacing="1" w:after="100" w:afterAutospacing="1" w:line="360" w:lineRule="auto"/>
      <w:ind w:firstLine="360"/>
      <w:jc w:val="left"/>
    </w:pPr>
    <w:rPr>
      <w:rFonts w:ascii="宋体" w:hAnsi="宋体"/>
      <w:kern w:val="0"/>
      <w:sz w:val="24"/>
    </w:rPr>
  </w:style>
  <w:style w:type="paragraph" w:customStyle="1" w:styleId="font11">
    <w:name w:val="font11"/>
    <w:basedOn w:val="a"/>
    <w:rsid w:val="00EC6F69"/>
    <w:pPr>
      <w:widowControl/>
      <w:spacing w:before="100" w:beforeAutospacing="1" w:after="100" w:afterAutospacing="1"/>
      <w:jc w:val="left"/>
    </w:pPr>
    <w:rPr>
      <w:rFonts w:ascii="宋体" w:hAnsi="宋体" w:cs="宋体"/>
      <w:b/>
      <w:bCs/>
      <w:kern w:val="0"/>
      <w:sz w:val="40"/>
      <w:szCs w:val="40"/>
    </w:rPr>
  </w:style>
  <w:style w:type="paragraph" w:customStyle="1" w:styleId="affc">
    <w:name w:val="文字"/>
    <w:basedOn w:val="a"/>
    <w:rsid w:val="00EC6F69"/>
    <w:pPr>
      <w:tabs>
        <w:tab w:val="left" w:pos="8520"/>
      </w:tabs>
      <w:spacing w:line="312" w:lineRule="auto"/>
      <w:ind w:right="-210" w:firstLine="556"/>
    </w:pPr>
    <w:rPr>
      <w:rFonts w:ascii="楷体_GB2312" w:eastAsia="楷体_GB2312" w:hAnsi="Times New Roman"/>
      <w:sz w:val="28"/>
      <w:szCs w:val="20"/>
    </w:rPr>
  </w:style>
  <w:style w:type="paragraph" w:customStyle="1" w:styleId="xl112">
    <w:name w:val="xl112"/>
    <w:basedOn w:val="a"/>
    <w:rsid w:val="00EC6F6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8">
    <w:name w:val="font8"/>
    <w:basedOn w:val="a"/>
    <w:rsid w:val="00EC6F69"/>
    <w:pPr>
      <w:widowControl/>
      <w:spacing w:before="100" w:beforeAutospacing="1" w:after="100" w:afterAutospacing="1"/>
      <w:jc w:val="left"/>
    </w:pPr>
    <w:rPr>
      <w:rFonts w:ascii="Times New Roman" w:hAnsi="Times New Roman"/>
      <w:color w:val="000000"/>
      <w:kern w:val="0"/>
      <w:sz w:val="22"/>
      <w:szCs w:val="22"/>
    </w:rPr>
  </w:style>
  <w:style w:type="paragraph" w:customStyle="1" w:styleId="affd">
    <w:name w:val="条目正文"/>
    <w:basedOn w:val="a"/>
    <w:rsid w:val="00EC6F69"/>
    <w:pPr>
      <w:numPr>
        <w:numId w:val="5"/>
      </w:numPr>
      <w:tabs>
        <w:tab w:val="left" w:pos="1050"/>
      </w:tabs>
      <w:spacing w:after="120" w:line="360" w:lineRule="auto"/>
      <w:ind w:left="1050" w:hanging="450"/>
    </w:pPr>
    <w:rPr>
      <w:rFonts w:ascii="宋体" w:hAnsi="Arial" w:cs="Arial"/>
      <w:kern w:val="0"/>
      <w:sz w:val="24"/>
      <w:szCs w:val="20"/>
      <w:lang w:val="en-US" w:eastAsia="zh-CN"/>
    </w:rPr>
  </w:style>
  <w:style w:type="paragraph" w:customStyle="1" w:styleId="2CharChar">
    <w:name w:val="正文 首行缩进:  2 字符 Char Char"/>
    <w:basedOn w:val="a"/>
    <w:rsid w:val="00EC6F69"/>
    <w:pPr>
      <w:spacing w:line="360" w:lineRule="auto"/>
      <w:ind w:firstLine="480"/>
    </w:pPr>
    <w:rPr>
      <w:rFonts w:ascii="Times New Roman" w:hAnsi="Times New Roman"/>
      <w:sz w:val="24"/>
      <w:szCs w:val="20"/>
    </w:rPr>
  </w:style>
  <w:style w:type="paragraph" w:customStyle="1" w:styleId="xl88">
    <w:name w:val="xl88"/>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2GB2312">
    <w:name w:val="标题 2 + 楷体_GB2312"/>
    <w:basedOn w:val="2"/>
    <w:rsid w:val="00EC6F69"/>
    <w:pPr>
      <w:numPr>
        <w:ilvl w:val="1"/>
        <w:numId w:val="6"/>
      </w:numPr>
      <w:tabs>
        <w:tab w:val="clear" w:pos="720"/>
        <w:tab w:val="left" w:pos="576"/>
      </w:tabs>
      <w:spacing w:before="0" w:after="0"/>
    </w:pPr>
    <w:rPr>
      <w:rFonts w:ascii="楷体_GB2312" w:eastAsia="楷体_GB2312" w:cs="Times New Roman"/>
      <w:b w:val="0"/>
      <w:bCs w:val="0"/>
      <w:i/>
      <w:iCs w:val="0"/>
      <w:kern w:val="2"/>
      <w:sz w:val="24"/>
      <w:szCs w:val="20"/>
    </w:rPr>
  </w:style>
  <w:style w:type="paragraph" w:customStyle="1" w:styleId="ParaCharCharChar1Char">
    <w:name w:val="默认段落字体 Para Char Char Char1 Char"/>
    <w:basedOn w:val="a"/>
    <w:next w:val="a"/>
    <w:rsid w:val="00EC6F69"/>
    <w:pPr>
      <w:spacing w:line="240" w:lineRule="atLeast"/>
      <w:ind w:left="420" w:firstLine="420"/>
      <w:jc w:val="left"/>
    </w:pPr>
    <w:rPr>
      <w:rFonts w:ascii="Times New Roman" w:hAnsi="Times New Roman"/>
      <w:kern w:val="0"/>
      <w:szCs w:val="21"/>
    </w:rPr>
  </w:style>
  <w:style w:type="paragraph" w:customStyle="1" w:styleId="NewNewNewNewNewNewNewNewNewNew0">
    <w:name w:val="页脚 New New New New New New New New New New"/>
    <w:basedOn w:val="NewNewNewNewNewNewNewNewNewNewNewNew0"/>
    <w:rsid w:val="00EC6F69"/>
    <w:pPr>
      <w:tabs>
        <w:tab w:val="center" w:pos="4153"/>
        <w:tab w:val="right" w:pos="8306"/>
      </w:tabs>
      <w:snapToGrid w:val="0"/>
      <w:jc w:val="left"/>
    </w:pPr>
    <w:rPr>
      <w:sz w:val="18"/>
      <w:szCs w:val="18"/>
    </w:rPr>
  </w:style>
  <w:style w:type="paragraph" w:customStyle="1" w:styleId="p0">
    <w:name w:val="p0"/>
    <w:basedOn w:val="a"/>
    <w:rsid w:val="00EC6F69"/>
    <w:pPr>
      <w:widowControl/>
    </w:pPr>
    <w:rPr>
      <w:rFonts w:ascii="Times New Roman" w:hAnsi="Times New Roman"/>
      <w:kern w:val="0"/>
      <w:szCs w:val="20"/>
    </w:rPr>
  </w:style>
  <w:style w:type="paragraph" w:customStyle="1" w:styleId="NewNewNewNewNewNewNewNewNewNew1">
    <w:name w:val="正文 New New New New New New New New New New"/>
    <w:rsid w:val="00EC6F69"/>
    <w:pPr>
      <w:widowControl w:val="0"/>
      <w:jc w:val="both"/>
    </w:pPr>
    <w:rPr>
      <w:rFonts w:ascii="Times New Roman" w:eastAsia="宋体" w:hAnsi="Times New Roman" w:cs="Times New Roman"/>
      <w:szCs w:val="24"/>
    </w:rPr>
  </w:style>
  <w:style w:type="paragraph" w:customStyle="1" w:styleId="NewNewNewNewNewNew1">
    <w:name w:val="页眉 New New New New New New"/>
    <w:basedOn w:val="NewNewNewNewNewNew"/>
    <w:rsid w:val="00EC6F69"/>
    <w:pPr>
      <w:pBdr>
        <w:bottom w:val="single" w:sz="6" w:space="1" w:color="auto"/>
      </w:pBdr>
      <w:tabs>
        <w:tab w:val="center" w:pos="4153"/>
        <w:tab w:val="right" w:pos="8306"/>
      </w:tabs>
      <w:snapToGrid w:val="0"/>
      <w:jc w:val="center"/>
    </w:pPr>
    <w:rPr>
      <w:sz w:val="18"/>
      <w:szCs w:val="18"/>
    </w:rPr>
  </w:style>
  <w:style w:type="paragraph" w:customStyle="1" w:styleId="MMTopic1">
    <w:name w:val="MM Topic 1"/>
    <w:basedOn w:val="1"/>
    <w:rsid w:val="00EC6F69"/>
    <w:pPr>
      <w:widowControl w:val="0"/>
      <w:numPr>
        <w:numId w:val="0"/>
      </w:numPr>
      <w:tabs>
        <w:tab w:val="clear" w:pos="425"/>
      </w:tabs>
      <w:spacing w:line="576" w:lineRule="auto"/>
    </w:pPr>
    <w:rPr>
      <w:rFonts w:ascii="Times New Roman" w:hAnsi="Times New Roman"/>
      <w:bCs w:val="0"/>
      <w:sz w:val="44"/>
      <w:szCs w:val="20"/>
    </w:rPr>
  </w:style>
  <w:style w:type="paragraph" w:customStyle="1" w:styleId="NewNewNewNew1">
    <w:name w:val="页眉 New New New New"/>
    <w:basedOn w:val="NewNewNewNew0"/>
    <w:rsid w:val="00EC6F69"/>
    <w:pPr>
      <w:pBdr>
        <w:bottom w:val="single" w:sz="6" w:space="1" w:color="auto"/>
      </w:pBdr>
      <w:tabs>
        <w:tab w:val="center" w:pos="4153"/>
        <w:tab w:val="right" w:pos="8306"/>
      </w:tabs>
      <w:snapToGrid w:val="0"/>
      <w:jc w:val="center"/>
    </w:pPr>
    <w:rPr>
      <w:sz w:val="18"/>
      <w:szCs w:val="18"/>
    </w:rPr>
  </w:style>
  <w:style w:type="paragraph" w:customStyle="1" w:styleId="2proj2proj21proj22proj23proj24proj25proj26proj27p1">
    <w:name w:val="样式 标题 2proj2proj21proj22proj23proj24proj25proj26proj27p...1"/>
    <w:basedOn w:val="2"/>
    <w:rsid w:val="00EC6F69"/>
    <w:pPr>
      <w:keepNext w:val="0"/>
      <w:keepLines w:val="0"/>
      <w:adjustRightInd w:val="0"/>
      <w:spacing w:before="0" w:after="0" w:line="360" w:lineRule="exact"/>
      <w:textAlignment w:val="baseline"/>
      <w:outlineLvl w:val="9"/>
    </w:pPr>
    <w:rPr>
      <w:rFonts w:ascii="Times New Roman" w:hAnsi="Times New Roman" w:cs="Times New Roman"/>
      <w:b w:val="0"/>
      <w:bCs w:val="0"/>
      <w:iCs w:val="0"/>
      <w:kern w:val="2"/>
      <w:sz w:val="24"/>
      <w:szCs w:val="20"/>
    </w:rPr>
  </w:style>
  <w:style w:type="paragraph" w:customStyle="1" w:styleId="xl115">
    <w:name w:val="xl115"/>
    <w:basedOn w:val="a"/>
    <w:rsid w:val="00EC6F6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plaintext0">
    <w:name w:val="plaintext"/>
    <w:basedOn w:val="a"/>
    <w:rsid w:val="00EC6F69"/>
    <w:pPr>
      <w:widowControl/>
      <w:spacing w:before="100" w:beforeAutospacing="1" w:after="100" w:afterAutospacing="1"/>
      <w:jc w:val="left"/>
    </w:pPr>
    <w:rPr>
      <w:rFonts w:ascii="宋体" w:hAnsi="宋体"/>
      <w:kern w:val="0"/>
      <w:sz w:val="24"/>
    </w:rPr>
  </w:style>
  <w:style w:type="paragraph" w:customStyle="1" w:styleId="MMTopic3">
    <w:name w:val="MM Topic 3"/>
    <w:basedOn w:val="3"/>
    <w:rsid w:val="00EC6F69"/>
    <w:pPr>
      <w:numPr>
        <w:numId w:val="0"/>
      </w:numPr>
      <w:tabs>
        <w:tab w:val="clear" w:pos="900"/>
        <w:tab w:val="left" w:pos="1418"/>
      </w:tabs>
    </w:pPr>
    <w:rPr>
      <w:rFonts w:ascii="Times New Roman" w:hAnsi="Times New Roman"/>
      <w:bCs w:val="0"/>
      <w:szCs w:val="20"/>
    </w:rPr>
  </w:style>
  <w:style w:type="paragraph" w:customStyle="1" w:styleId="affe">
    <w:name w:val="论文正文"/>
    <w:basedOn w:val="a"/>
    <w:rsid w:val="00EC6F69"/>
    <w:pPr>
      <w:spacing w:line="300" w:lineRule="auto"/>
      <w:ind w:firstLineChars="200" w:firstLine="200"/>
    </w:pPr>
    <w:rPr>
      <w:rFonts w:ascii="Times New Roman" w:hAnsi="Times New Roman"/>
      <w:sz w:val="24"/>
    </w:rPr>
  </w:style>
  <w:style w:type="paragraph" w:customStyle="1" w:styleId="xl74">
    <w:name w:val="xl74"/>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
    <w:rsid w:val="00EC6F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MMTitle">
    <w:name w:val="MM Title"/>
    <w:basedOn w:val="a"/>
    <w:rsid w:val="00EC6F69"/>
    <w:pPr>
      <w:spacing w:before="240" w:after="60"/>
      <w:jc w:val="center"/>
      <w:outlineLvl w:val="0"/>
    </w:pPr>
    <w:rPr>
      <w:rFonts w:ascii="Arial" w:hAnsi="Arial"/>
      <w:b/>
      <w:sz w:val="32"/>
      <w:szCs w:val="20"/>
    </w:rPr>
  </w:style>
  <w:style w:type="table" w:styleId="afff">
    <w:name w:val="Table Grid"/>
    <w:basedOn w:val="a1"/>
    <w:uiPriority w:val="59"/>
    <w:rsid w:val="00EC6F6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FollowedHyperlink"/>
    <w:basedOn w:val="a0"/>
    <w:rsid w:val="00EC6F69"/>
    <w:rPr>
      <w:color w:val="800080"/>
      <w:u w:val="single"/>
    </w:rPr>
  </w:style>
  <w:style w:type="paragraph" w:customStyle="1" w:styleId="Heading1">
    <w:name w:val="Heading1"/>
    <w:basedOn w:val="a"/>
    <w:next w:val="a"/>
    <w:rsid w:val="00EC6F69"/>
    <w:pPr>
      <w:keepNext/>
      <w:keepLines/>
      <w:widowControl/>
      <w:tabs>
        <w:tab w:val="left" w:pos="425"/>
        <w:tab w:val="left" w:pos="4265"/>
      </w:tabs>
      <w:spacing w:before="340" w:after="330" w:line="360" w:lineRule="auto"/>
      <w:ind w:left="4265" w:hanging="425"/>
      <w:jc w:val="center"/>
      <w:textAlignment w:val="baseline"/>
    </w:pPr>
    <w:rPr>
      <w:rFonts w:ascii="华文中宋" w:eastAsia="华文中宋" w:hAnsi="华文中宋"/>
      <w:b/>
      <w:bCs/>
      <w:color w:val="000000"/>
      <w:kern w:val="44"/>
      <w:sz w:val="32"/>
      <w:szCs w:val="32"/>
    </w:rPr>
  </w:style>
  <w:style w:type="paragraph" w:customStyle="1" w:styleId="Heading2">
    <w:name w:val="Heading2"/>
    <w:basedOn w:val="a"/>
    <w:next w:val="a"/>
    <w:rsid w:val="00EC6F69"/>
    <w:pPr>
      <w:keepNext/>
      <w:keepLines/>
      <w:widowControl/>
      <w:tabs>
        <w:tab w:val="left" w:pos="720"/>
      </w:tabs>
      <w:spacing w:before="260" w:after="260" w:line="360" w:lineRule="auto"/>
      <w:jc w:val="center"/>
      <w:textAlignment w:val="baseline"/>
    </w:pPr>
    <w:rPr>
      <w:rFonts w:ascii="宋体" w:hAnsi="宋体" w:cs="Arial"/>
      <w:b/>
      <w:bCs/>
      <w:iCs/>
      <w:kern w:val="0"/>
      <w:sz w:val="28"/>
      <w:szCs w:val="28"/>
    </w:rPr>
  </w:style>
  <w:style w:type="paragraph" w:customStyle="1" w:styleId="Heading3">
    <w:name w:val="Heading3"/>
    <w:basedOn w:val="a"/>
    <w:next w:val="a"/>
    <w:link w:val="UserStyle1"/>
    <w:rsid w:val="00EC6F69"/>
    <w:pPr>
      <w:keepNext/>
      <w:keepLines/>
      <w:widowControl/>
      <w:tabs>
        <w:tab w:val="left" w:pos="900"/>
      </w:tabs>
      <w:spacing w:before="260" w:after="260" w:line="360" w:lineRule="auto"/>
      <w:ind w:left="5269" w:hanging="1249"/>
      <w:textAlignment w:val="baseline"/>
    </w:pPr>
    <w:rPr>
      <w:rFonts w:ascii="宋体" w:hAnsi="宋体"/>
      <w:b/>
      <w:bCs/>
      <w:sz w:val="28"/>
      <w:szCs w:val="28"/>
      <w:lang/>
    </w:rPr>
  </w:style>
  <w:style w:type="paragraph" w:customStyle="1" w:styleId="Heading4">
    <w:name w:val="Heading4"/>
    <w:basedOn w:val="a"/>
    <w:next w:val="a"/>
    <w:link w:val="UserStyle2"/>
    <w:rsid w:val="00EC6F69"/>
    <w:pPr>
      <w:keepNext/>
      <w:widowControl/>
      <w:spacing w:before="240" w:after="60"/>
      <w:jc w:val="left"/>
      <w:textAlignment w:val="baseline"/>
    </w:pPr>
    <w:rPr>
      <w:rFonts w:ascii="Times New Roman" w:hAnsi="Times New Roman"/>
      <w:b/>
      <w:bCs/>
      <w:kern w:val="0"/>
      <w:sz w:val="28"/>
      <w:szCs w:val="28"/>
      <w:lang/>
    </w:rPr>
  </w:style>
  <w:style w:type="paragraph" w:customStyle="1" w:styleId="Heading5">
    <w:name w:val="Heading5"/>
    <w:basedOn w:val="a"/>
    <w:next w:val="a"/>
    <w:link w:val="UserStyle0"/>
    <w:rsid w:val="00EC6F69"/>
    <w:pPr>
      <w:keepNext/>
      <w:keepLines/>
      <w:widowControl/>
      <w:tabs>
        <w:tab w:val="left" w:pos="4832"/>
      </w:tabs>
      <w:spacing w:before="280" w:after="290" w:line="374" w:lineRule="auto"/>
      <w:ind w:left="4832" w:hanging="992"/>
      <w:textAlignment w:val="baseline"/>
    </w:pPr>
    <w:rPr>
      <w:rFonts w:ascii="Times New Roman" w:hAnsi="Times New Roman"/>
      <w:b/>
      <w:bCs/>
      <w:kern w:val="0"/>
      <w:sz w:val="28"/>
      <w:szCs w:val="28"/>
      <w:lang/>
    </w:rPr>
  </w:style>
  <w:style w:type="paragraph" w:customStyle="1" w:styleId="Heading6">
    <w:name w:val="Heading6"/>
    <w:basedOn w:val="a"/>
    <w:next w:val="a"/>
    <w:rsid w:val="00EC6F69"/>
    <w:pPr>
      <w:keepNext/>
      <w:keepLines/>
      <w:widowControl/>
      <w:tabs>
        <w:tab w:val="left" w:pos="4974"/>
      </w:tabs>
      <w:spacing w:before="240" w:after="64" w:line="319" w:lineRule="auto"/>
      <w:ind w:left="4974" w:hanging="1134"/>
      <w:textAlignment w:val="baseline"/>
    </w:pPr>
    <w:rPr>
      <w:rFonts w:ascii="Arial" w:eastAsia="黑体" w:hAnsi="Arial"/>
      <w:b/>
      <w:bCs/>
      <w:sz w:val="24"/>
    </w:rPr>
  </w:style>
  <w:style w:type="paragraph" w:customStyle="1" w:styleId="Heading7">
    <w:name w:val="Heading7"/>
    <w:basedOn w:val="a"/>
    <w:next w:val="a"/>
    <w:rsid w:val="00EC6F69"/>
    <w:pPr>
      <w:keepNext/>
      <w:widowControl/>
      <w:tabs>
        <w:tab w:val="left" w:pos="3600"/>
      </w:tabs>
      <w:spacing w:after="120"/>
      <w:jc w:val="left"/>
      <w:textAlignment w:val="baseline"/>
    </w:pPr>
    <w:rPr>
      <w:rFonts w:ascii="Arial Narrow" w:hAnsi="Arial Narrow"/>
      <w:b/>
      <w:kern w:val="0"/>
      <w:sz w:val="20"/>
      <w:szCs w:val="20"/>
      <w:lang w:eastAsia="en-US"/>
    </w:rPr>
  </w:style>
  <w:style w:type="paragraph" w:customStyle="1" w:styleId="Heading8">
    <w:name w:val="Heading8"/>
    <w:basedOn w:val="a"/>
    <w:next w:val="a"/>
    <w:rsid w:val="00EC6F69"/>
    <w:pPr>
      <w:keepNext/>
      <w:keepLines/>
      <w:widowControl/>
      <w:spacing w:before="240" w:after="64" w:line="317" w:lineRule="auto"/>
      <w:textAlignment w:val="baseline"/>
    </w:pPr>
    <w:rPr>
      <w:rFonts w:ascii="Arial" w:eastAsia="黑体" w:hAnsi="Arial"/>
      <w:sz w:val="24"/>
      <w:szCs w:val="20"/>
    </w:rPr>
  </w:style>
  <w:style w:type="paragraph" w:customStyle="1" w:styleId="Heading9">
    <w:name w:val="Heading9"/>
    <w:basedOn w:val="a"/>
    <w:next w:val="a"/>
    <w:rsid w:val="00EC6F69"/>
    <w:pPr>
      <w:keepNext/>
      <w:keepLines/>
      <w:widowControl/>
      <w:spacing w:before="240" w:after="64" w:line="317" w:lineRule="auto"/>
      <w:textAlignment w:val="baseline"/>
    </w:pPr>
    <w:rPr>
      <w:rFonts w:ascii="Arial" w:eastAsia="黑体" w:hAnsi="Arial"/>
      <w:szCs w:val="20"/>
    </w:rPr>
  </w:style>
  <w:style w:type="character" w:customStyle="1" w:styleId="NormalCharacter">
    <w:name w:val="NormalCharacter"/>
    <w:rsid w:val="00EC6F69"/>
  </w:style>
  <w:style w:type="table" w:customStyle="1" w:styleId="TableNormal">
    <w:name w:val="TableNormal"/>
    <w:rsid w:val="00EC6F69"/>
    <w:rPr>
      <w:rFonts w:ascii="Times New Roman" w:eastAsia="宋体" w:hAnsi="Times New Roman" w:cs="Times New Roman"/>
      <w:kern w:val="0"/>
      <w:sz w:val="20"/>
      <w:szCs w:val="20"/>
    </w:rPr>
    <w:tblPr>
      <w:tblCellMar>
        <w:top w:w="0" w:type="dxa"/>
        <w:left w:w="0" w:type="dxa"/>
        <w:bottom w:w="0" w:type="dxa"/>
        <w:right w:w="0" w:type="dxa"/>
      </w:tblCellMar>
    </w:tblPr>
  </w:style>
  <w:style w:type="numbering" w:customStyle="1" w:styleId="NormalList">
    <w:name w:val="NormalList"/>
    <w:semiHidden/>
    <w:rsid w:val="00EC6F69"/>
  </w:style>
  <w:style w:type="character" w:customStyle="1" w:styleId="UserStyle0">
    <w:name w:val="UserStyle_0"/>
    <w:link w:val="Heading5"/>
    <w:rsid w:val="00EC6F69"/>
    <w:rPr>
      <w:rFonts w:ascii="Times New Roman" w:eastAsia="宋体" w:hAnsi="Times New Roman" w:cs="Times New Roman"/>
      <w:b/>
      <w:bCs/>
      <w:kern w:val="0"/>
      <w:sz w:val="28"/>
      <w:szCs w:val="28"/>
      <w:lang/>
    </w:rPr>
  </w:style>
  <w:style w:type="character" w:customStyle="1" w:styleId="UserStyle1">
    <w:name w:val="UserStyle_1"/>
    <w:link w:val="Heading3"/>
    <w:rsid w:val="00EC6F69"/>
    <w:rPr>
      <w:rFonts w:ascii="宋体" w:eastAsia="宋体" w:hAnsi="宋体" w:cs="Times New Roman"/>
      <w:b/>
      <w:bCs/>
      <w:sz w:val="28"/>
      <w:szCs w:val="28"/>
      <w:lang/>
    </w:rPr>
  </w:style>
  <w:style w:type="character" w:customStyle="1" w:styleId="UserStyle2">
    <w:name w:val="UserStyle_2"/>
    <w:link w:val="Heading4"/>
    <w:rsid w:val="00EC6F69"/>
    <w:rPr>
      <w:rFonts w:ascii="Times New Roman" w:eastAsia="宋体" w:hAnsi="Times New Roman" w:cs="Times New Roman"/>
      <w:b/>
      <w:bCs/>
      <w:kern w:val="0"/>
      <w:sz w:val="28"/>
      <w:szCs w:val="28"/>
      <w:lang/>
    </w:rPr>
  </w:style>
  <w:style w:type="character" w:customStyle="1" w:styleId="UserStyle3">
    <w:name w:val="UserStyle_3"/>
    <w:rsid w:val="00EC6F69"/>
    <w:rPr>
      <w:rFonts w:eastAsia="宋体" w:cs="Times New Roman"/>
      <w:b/>
      <w:bCs/>
      <w:sz w:val="28"/>
      <w:szCs w:val="28"/>
      <w:lang w:val="en-US" w:eastAsia="zh-CN" w:bidi="ar-SA"/>
    </w:rPr>
  </w:style>
  <w:style w:type="character" w:customStyle="1" w:styleId="UserStyle4">
    <w:name w:val="UserStyle_4"/>
    <w:rsid w:val="00EC6F69"/>
    <w:rPr>
      <w:rFonts w:eastAsia="宋体"/>
      <w:kern w:val="2"/>
      <w:sz w:val="21"/>
      <w:lang w:val="en-US" w:eastAsia="zh-CN" w:bidi="ar-SA"/>
    </w:rPr>
  </w:style>
  <w:style w:type="character" w:customStyle="1" w:styleId="UserStyle5">
    <w:name w:val="UserStyle_5"/>
    <w:rsid w:val="00EC6F69"/>
    <w:rPr>
      <w:rFonts w:ascii="宋体" w:eastAsia="宋体" w:hAnsi="Tms Rmn"/>
      <w:sz w:val="21"/>
      <w:lang w:val="en-US" w:eastAsia="zh-CN"/>
    </w:rPr>
  </w:style>
  <w:style w:type="character" w:customStyle="1" w:styleId="UserStyle6">
    <w:name w:val="UserStyle_6"/>
    <w:basedOn w:val="NormalCharacter"/>
    <w:rsid w:val="00EC6F69"/>
  </w:style>
  <w:style w:type="character" w:customStyle="1" w:styleId="UserStyle7">
    <w:name w:val="UserStyle_7"/>
    <w:link w:val="Header"/>
    <w:rsid w:val="00EC6F69"/>
    <w:rPr>
      <w:sz w:val="18"/>
      <w:szCs w:val="18"/>
    </w:rPr>
  </w:style>
  <w:style w:type="paragraph" w:customStyle="1" w:styleId="Header">
    <w:name w:val="Header"/>
    <w:basedOn w:val="a"/>
    <w:link w:val="UserStyle7"/>
    <w:rsid w:val="00EC6F69"/>
    <w:pPr>
      <w:widowControl/>
      <w:pBdr>
        <w:bottom w:val="single" w:sz="6" w:space="1" w:color="000000"/>
      </w:pBdr>
      <w:tabs>
        <w:tab w:val="center" w:pos="4153"/>
        <w:tab w:val="right" w:pos="8306"/>
      </w:tabs>
      <w:snapToGrid w:val="0"/>
      <w:jc w:val="center"/>
      <w:textAlignment w:val="baseline"/>
    </w:pPr>
    <w:rPr>
      <w:rFonts w:asciiTheme="minorHAnsi" w:eastAsiaTheme="minorEastAsia" w:hAnsiTheme="minorHAnsi" w:cstheme="minorBidi"/>
      <w:sz w:val="18"/>
      <w:szCs w:val="18"/>
    </w:rPr>
  </w:style>
  <w:style w:type="character" w:customStyle="1" w:styleId="UserStyle8">
    <w:name w:val="UserStyle_8"/>
    <w:rsid w:val="00EC6F69"/>
    <w:rPr>
      <w:rFonts w:eastAsia="宋体"/>
      <w:kern w:val="2"/>
      <w:sz w:val="21"/>
      <w:szCs w:val="24"/>
      <w:lang w:val="en-US" w:eastAsia="zh-CN" w:bidi="ar-SA"/>
    </w:rPr>
  </w:style>
  <w:style w:type="character" w:customStyle="1" w:styleId="UserStyle9">
    <w:name w:val="UserStyle_9"/>
    <w:rsid w:val="00EC6F69"/>
    <w:rPr>
      <w:rFonts w:ascii="宋体" w:eastAsia="宋体" w:hAnsi="宋体"/>
      <w:color w:val="000000"/>
      <w:sz w:val="28"/>
      <w:szCs w:val="28"/>
    </w:rPr>
  </w:style>
  <w:style w:type="character" w:customStyle="1" w:styleId="UserStyle10">
    <w:name w:val="UserStyle_10"/>
    <w:basedOn w:val="NormalCharacter"/>
    <w:rsid w:val="00EC6F69"/>
  </w:style>
  <w:style w:type="character" w:customStyle="1" w:styleId="UserStyle11">
    <w:name w:val="UserStyle_11"/>
    <w:rsid w:val="00EC6F69"/>
    <w:rPr>
      <w:rFonts w:ascii="Arial" w:hAnsi="Arial"/>
      <w:b/>
      <w:sz w:val="28"/>
    </w:rPr>
  </w:style>
  <w:style w:type="character" w:customStyle="1" w:styleId="UserStyle12">
    <w:name w:val="UserStyle_12"/>
    <w:link w:val="BodyTextIndent"/>
    <w:rsid w:val="00EC6F69"/>
    <w:rPr>
      <w:rFonts w:ascii="宋体"/>
      <w:sz w:val="30"/>
      <w:szCs w:val="24"/>
    </w:rPr>
  </w:style>
  <w:style w:type="paragraph" w:customStyle="1" w:styleId="BodyTextIndent">
    <w:name w:val="BodyTextIndent"/>
    <w:basedOn w:val="a"/>
    <w:link w:val="UserStyle12"/>
    <w:rsid w:val="00EC6F69"/>
    <w:pPr>
      <w:widowControl/>
      <w:spacing w:line="360" w:lineRule="auto"/>
      <w:ind w:firstLineChars="180" w:firstLine="540"/>
      <w:textAlignment w:val="baseline"/>
    </w:pPr>
    <w:rPr>
      <w:rFonts w:ascii="宋体" w:eastAsiaTheme="minorEastAsia" w:hAnsiTheme="minorHAnsi" w:cstheme="minorBidi"/>
      <w:sz w:val="30"/>
    </w:rPr>
  </w:style>
  <w:style w:type="character" w:customStyle="1" w:styleId="UserStyle13">
    <w:name w:val="UserStyle_13"/>
    <w:link w:val="NormalIndent"/>
    <w:rsid w:val="00EC6F69"/>
    <w:rPr>
      <w:szCs w:val="24"/>
    </w:rPr>
  </w:style>
  <w:style w:type="paragraph" w:customStyle="1" w:styleId="NormalIndent">
    <w:name w:val="NormalIndent"/>
    <w:basedOn w:val="a"/>
    <w:link w:val="UserStyle13"/>
    <w:rsid w:val="00EC6F69"/>
    <w:pPr>
      <w:widowControl/>
      <w:spacing w:line="360" w:lineRule="auto"/>
      <w:ind w:firstLineChars="200" w:firstLine="420"/>
      <w:textAlignment w:val="baseline"/>
    </w:pPr>
    <w:rPr>
      <w:rFonts w:asciiTheme="minorHAnsi" w:eastAsiaTheme="minorEastAsia" w:hAnsiTheme="minorHAnsi" w:cstheme="minorBidi"/>
    </w:rPr>
  </w:style>
  <w:style w:type="character" w:customStyle="1" w:styleId="UserStyle14">
    <w:name w:val="UserStyle_14"/>
    <w:rsid w:val="00EC6F69"/>
    <w:rPr>
      <w:rFonts w:cs="Times New Roman"/>
      <w:b/>
      <w:bCs/>
      <w:color w:val="333333"/>
      <w:sz w:val="18"/>
      <w:szCs w:val="18"/>
    </w:rPr>
  </w:style>
  <w:style w:type="character" w:customStyle="1" w:styleId="UserStyle15">
    <w:name w:val="UserStyle_15"/>
    <w:rsid w:val="00EC6F69"/>
    <w:rPr>
      <w:rFonts w:ascii="Arial" w:hAnsi="Arial"/>
      <w:color w:val="003399"/>
      <w:sz w:val="18"/>
      <w:szCs w:val="18"/>
    </w:rPr>
  </w:style>
  <w:style w:type="character" w:customStyle="1" w:styleId="UserStyle16">
    <w:name w:val="UserStyle_16"/>
    <w:semiHidden/>
    <w:rsid w:val="00EC6F69"/>
    <w:rPr>
      <w:rFonts w:ascii="宋体" w:eastAsia="宋体" w:hAnsi="Calibri"/>
      <w:sz w:val="18"/>
      <w:szCs w:val="18"/>
    </w:rPr>
  </w:style>
  <w:style w:type="character" w:customStyle="1" w:styleId="UserStyle17">
    <w:name w:val="UserStyle_17"/>
    <w:rsid w:val="00EC6F69"/>
    <w:rPr>
      <w:rFonts w:ascii="仿宋" w:eastAsia="仿宋" w:hAnsi="仿宋"/>
      <w:color w:val="000000"/>
      <w:sz w:val="28"/>
      <w:szCs w:val="28"/>
    </w:rPr>
  </w:style>
  <w:style w:type="character" w:customStyle="1" w:styleId="UserStyle18">
    <w:name w:val="UserStyle_18"/>
    <w:rsid w:val="00EC6F69"/>
    <w:rPr>
      <w:rFonts w:eastAsia="宋体"/>
      <w:kern w:val="2"/>
      <w:sz w:val="18"/>
      <w:lang w:bidi="ar-SA"/>
    </w:rPr>
  </w:style>
  <w:style w:type="character" w:customStyle="1" w:styleId="UserStyle19">
    <w:name w:val="UserStyle_19"/>
    <w:semiHidden/>
    <w:rsid w:val="00EC6F69"/>
    <w:rPr>
      <w:rFonts w:ascii="Calibri" w:eastAsia="仿宋_GB2312" w:hAnsi="Calibri"/>
      <w:sz w:val="18"/>
      <w:szCs w:val="18"/>
    </w:rPr>
  </w:style>
  <w:style w:type="character" w:customStyle="1" w:styleId="UserStyle20">
    <w:name w:val="UserStyle_20"/>
    <w:link w:val="Footer"/>
    <w:locked/>
    <w:rsid w:val="00EC6F69"/>
    <w:rPr>
      <w:sz w:val="18"/>
      <w:szCs w:val="18"/>
    </w:rPr>
  </w:style>
  <w:style w:type="paragraph" w:customStyle="1" w:styleId="Footer">
    <w:name w:val="Footer"/>
    <w:basedOn w:val="a"/>
    <w:link w:val="UserStyle20"/>
    <w:rsid w:val="00EC6F69"/>
    <w:pPr>
      <w:widowControl/>
      <w:tabs>
        <w:tab w:val="center" w:pos="4153"/>
        <w:tab w:val="right" w:pos="8306"/>
      </w:tabs>
      <w:snapToGrid w:val="0"/>
      <w:jc w:val="left"/>
      <w:textAlignment w:val="baseline"/>
    </w:pPr>
    <w:rPr>
      <w:rFonts w:asciiTheme="minorHAnsi" w:eastAsiaTheme="minorEastAsia" w:hAnsiTheme="minorHAnsi" w:cstheme="minorBidi"/>
      <w:sz w:val="18"/>
      <w:szCs w:val="18"/>
    </w:rPr>
  </w:style>
  <w:style w:type="character" w:customStyle="1" w:styleId="UserStyle21">
    <w:name w:val="UserStyle_21"/>
    <w:basedOn w:val="NormalCharacter"/>
    <w:rsid w:val="00EC6F69"/>
  </w:style>
  <w:style w:type="character" w:customStyle="1" w:styleId="UserStyle22">
    <w:name w:val="UserStyle_22"/>
    <w:link w:val="UserStyle23"/>
    <w:rsid w:val="00EC6F69"/>
    <w:rPr>
      <w:sz w:val="30"/>
      <w:szCs w:val="28"/>
    </w:rPr>
  </w:style>
  <w:style w:type="paragraph" w:customStyle="1" w:styleId="UserStyle23">
    <w:name w:val="UserStyle_23"/>
    <w:basedOn w:val="a"/>
    <w:link w:val="UserStyle22"/>
    <w:rsid w:val="00EC6F69"/>
    <w:pPr>
      <w:widowControl/>
      <w:spacing w:line="360" w:lineRule="auto"/>
      <w:ind w:firstLine="493"/>
      <w:textAlignment w:val="baseline"/>
    </w:pPr>
    <w:rPr>
      <w:rFonts w:asciiTheme="minorHAnsi" w:eastAsiaTheme="minorEastAsia" w:hAnsiTheme="minorHAnsi" w:cstheme="minorBidi"/>
      <w:sz w:val="30"/>
      <w:szCs w:val="28"/>
    </w:rPr>
  </w:style>
  <w:style w:type="character" w:customStyle="1" w:styleId="UserStyle24">
    <w:name w:val="UserStyle_24"/>
    <w:semiHidden/>
    <w:rsid w:val="00EC6F69"/>
    <w:rPr>
      <w:rFonts w:ascii="Calibri" w:eastAsia="仿宋_GB2312" w:hAnsi="Calibri"/>
      <w:sz w:val="18"/>
      <w:szCs w:val="18"/>
    </w:rPr>
  </w:style>
  <w:style w:type="character" w:customStyle="1" w:styleId="UserStyle25">
    <w:name w:val="UserStyle_25"/>
    <w:basedOn w:val="NormalCharacter"/>
    <w:rsid w:val="00EC6F69"/>
  </w:style>
  <w:style w:type="character" w:customStyle="1" w:styleId="UserStyle26">
    <w:name w:val="UserStyle_26"/>
    <w:rsid w:val="00EC6F69"/>
    <w:rPr>
      <w:rFonts w:ascii="Arial" w:eastAsia="宋体" w:hAnsi="Arial"/>
      <w:b/>
      <w:kern w:val="2"/>
      <w:sz w:val="28"/>
      <w:lang w:val="en-US" w:eastAsia="zh-CN"/>
    </w:rPr>
  </w:style>
  <w:style w:type="character" w:customStyle="1" w:styleId="UserStyle27">
    <w:name w:val="UserStyle_27"/>
    <w:rsid w:val="00EC6F69"/>
    <w:rPr>
      <w:rFonts w:ascii="宋体" w:eastAsia="宋体" w:hAnsi="Courier New"/>
      <w:kern w:val="2"/>
      <w:sz w:val="24"/>
      <w:lang w:val="en-US" w:eastAsia="zh-CN" w:bidi="ar-SA"/>
    </w:rPr>
  </w:style>
  <w:style w:type="character" w:customStyle="1" w:styleId="UserStyle28">
    <w:name w:val="UserStyle_28"/>
    <w:rsid w:val="00EC6F69"/>
    <w:rPr>
      <w:rFonts w:ascii="Arial" w:hAnsi="Arial" w:cs="Arial"/>
      <w:b/>
      <w:bCs/>
      <w:sz w:val="21"/>
      <w:szCs w:val="21"/>
    </w:rPr>
  </w:style>
  <w:style w:type="character" w:customStyle="1" w:styleId="UserStyle29">
    <w:name w:val="UserStyle_29"/>
    <w:rsid w:val="00EC6F69"/>
    <w:rPr>
      <w:rFonts w:ascii="宋体" w:eastAsia="宋体" w:hAnsi="Courier New"/>
      <w:kern w:val="2"/>
      <w:sz w:val="21"/>
      <w:lang w:val="en-US" w:eastAsia="zh-CN"/>
    </w:rPr>
  </w:style>
  <w:style w:type="character" w:customStyle="1" w:styleId="UserStyle30">
    <w:name w:val="UserStyle_30"/>
    <w:basedOn w:val="NormalCharacter"/>
    <w:rsid w:val="00EC6F69"/>
  </w:style>
  <w:style w:type="character" w:customStyle="1" w:styleId="UserStyle32">
    <w:name w:val="UserStyle_32"/>
    <w:rsid w:val="00EC6F69"/>
    <w:rPr>
      <w:rFonts w:ascii="宋体" w:eastAsia="宋体" w:hAnsi="Courier New"/>
      <w:kern w:val="2"/>
      <w:sz w:val="24"/>
      <w:lang w:val="en-US" w:eastAsia="zh-CN" w:bidi="ar-SA"/>
    </w:rPr>
  </w:style>
  <w:style w:type="character" w:customStyle="1" w:styleId="UserStyle33">
    <w:name w:val="UserStyle_33"/>
    <w:rsid w:val="00EC6F69"/>
    <w:rPr>
      <w:rFonts w:ascii="宋体" w:eastAsia="宋体" w:hAnsi="Courier New"/>
      <w:kern w:val="2"/>
      <w:sz w:val="21"/>
      <w:szCs w:val="21"/>
      <w:lang w:bidi="ar-SA"/>
    </w:rPr>
  </w:style>
  <w:style w:type="character" w:customStyle="1" w:styleId="UserStyle34">
    <w:name w:val="UserStyle_34"/>
    <w:link w:val="PlainText1"/>
    <w:rsid w:val="00EC6F69"/>
    <w:rPr>
      <w:rFonts w:ascii="宋体" w:hAnsi="Tms Rmn"/>
    </w:rPr>
  </w:style>
  <w:style w:type="paragraph" w:customStyle="1" w:styleId="PlainText1">
    <w:name w:val="PlainText"/>
    <w:basedOn w:val="a"/>
    <w:link w:val="UserStyle34"/>
    <w:rsid w:val="00EC6F69"/>
    <w:pPr>
      <w:widowControl/>
      <w:textAlignment w:val="baseline"/>
    </w:pPr>
    <w:rPr>
      <w:rFonts w:ascii="宋体" w:eastAsiaTheme="minorEastAsia" w:hAnsi="Tms Rmn" w:cstheme="minorBidi"/>
      <w:szCs w:val="22"/>
    </w:rPr>
  </w:style>
  <w:style w:type="character" w:customStyle="1" w:styleId="UserStyle35">
    <w:name w:val="UserStyle_35"/>
    <w:rsid w:val="00EC6F69"/>
    <w:rPr>
      <w:rFonts w:ascii="宋体" w:eastAsia="宋体" w:hAnsi="Tms Rmn"/>
      <w:sz w:val="21"/>
      <w:szCs w:val="21"/>
      <w:lang w:val="en-US" w:eastAsia="zh-CN" w:bidi="ar-SA"/>
    </w:rPr>
  </w:style>
  <w:style w:type="character" w:customStyle="1" w:styleId="UserStyle36">
    <w:name w:val="UserStyle_36"/>
    <w:basedOn w:val="NormalCharacter"/>
    <w:rsid w:val="00EC6F69"/>
  </w:style>
  <w:style w:type="character" w:customStyle="1" w:styleId="UserStyle37">
    <w:name w:val="UserStyle_37"/>
    <w:rsid w:val="00EC6F69"/>
    <w:rPr>
      <w:rFonts w:ascii="宋体" w:eastAsia="宋体" w:hAnsi="Courier New"/>
      <w:kern w:val="2"/>
      <w:sz w:val="21"/>
      <w:lang w:val="en-US" w:eastAsia="zh-CN" w:bidi="ar-SA"/>
    </w:rPr>
  </w:style>
  <w:style w:type="character" w:customStyle="1" w:styleId="UserStyle38">
    <w:name w:val="UserStyle_38"/>
    <w:link w:val="UserStyle39"/>
    <w:rsid w:val="00EC6F69"/>
    <w:rPr>
      <w:sz w:val="24"/>
      <w:szCs w:val="24"/>
    </w:rPr>
  </w:style>
  <w:style w:type="paragraph" w:customStyle="1" w:styleId="UserStyle39">
    <w:name w:val="UserStyle_39"/>
    <w:basedOn w:val="a"/>
    <w:link w:val="UserStyle38"/>
    <w:rsid w:val="00EC6F69"/>
    <w:pPr>
      <w:widowControl/>
      <w:spacing w:line="360" w:lineRule="auto"/>
      <w:ind w:firstLine="420"/>
      <w:textAlignment w:val="baseline"/>
    </w:pPr>
    <w:rPr>
      <w:rFonts w:asciiTheme="minorHAnsi" w:eastAsiaTheme="minorEastAsia" w:hAnsiTheme="minorHAnsi" w:cstheme="minorBidi"/>
      <w:sz w:val="24"/>
    </w:rPr>
  </w:style>
  <w:style w:type="character" w:customStyle="1" w:styleId="AnnotationReference">
    <w:name w:val="AnnotationReference"/>
    <w:rsid w:val="00EC6F69"/>
    <w:rPr>
      <w:sz w:val="21"/>
    </w:rPr>
  </w:style>
  <w:style w:type="character" w:customStyle="1" w:styleId="UserStyle40">
    <w:name w:val="UserStyle_40"/>
    <w:rsid w:val="00EC6F69"/>
    <w:rPr>
      <w:rFonts w:eastAsia="宋体"/>
      <w:b/>
      <w:kern w:val="2"/>
      <w:sz w:val="32"/>
      <w:lang w:val="en-US" w:eastAsia="zh-CN" w:bidi="ar-SA"/>
    </w:rPr>
  </w:style>
  <w:style w:type="character" w:customStyle="1" w:styleId="PageNumber">
    <w:name w:val="PageNumber"/>
    <w:basedOn w:val="NormalCharacter"/>
    <w:rsid w:val="00EC6F69"/>
  </w:style>
  <w:style w:type="character" w:customStyle="1" w:styleId="UserStyle41">
    <w:name w:val="UserStyle_41"/>
    <w:rsid w:val="00EC6F69"/>
    <w:rPr>
      <w:sz w:val="21"/>
      <w:szCs w:val="21"/>
    </w:rPr>
  </w:style>
  <w:style w:type="character" w:customStyle="1" w:styleId="UserStyle42">
    <w:name w:val="UserStyle_42"/>
    <w:rsid w:val="00EC6F69"/>
    <w:rPr>
      <w:rFonts w:eastAsia="仿宋_GB2312"/>
      <w:kern w:val="2"/>
      <w:sz w:val="18"/>
      <w:szCs w:val="18"/>
      <w:lang w:val="en-US" w:eastAsia="zh-CN" w:bidi="ar-SA"/>
    </w:rPr>
  </w:style>
  <w:style w:type="character" w:customStyle="1" w:styleId="UserStyle43">
    <w:name w:val="UserStyle_43"/>
    <w:basedOn w:val="NormalCharacter"/>
    <w:rsid w:val="00EC6F69"/>
  </w:style>
  <w:style w:type="character" w:customStyle="1" w:styleId="UserStyle44">
    <w:name w:val="UserStyle_44"/>
    <w:rsid w:val="00EC6F69"/>
    <w:rPr>
      <w:rFonts w:ascii="Wingdings" w:hAnsi="Wingdings"/>
    </w:rPr>
  </w:style>
  <w:style w:type="character" w:customStyle="1" w:styleId="UserStyle45">
    <w:name w:val="UserStyle_45"/>
    <w:link w:val="BodyText"/>
    <w:rsid w:val="00EC6F69"/>
    <w:rPr>
      <w:sz w:val="24"/>
      <w:szCs w:val="24"/>
    </w:rPr>
  </w:style>
  <w:style w:type="paragraph" w:customStyle="1" w:styleId="BodyText">
    <w:name w:val="BodyText"/>
    <w:basedOn w:val="a"/>
    <w:link w:val="UserStyle45"/>
    <w:rsid w:val="00EC6F69"/>
    <w:pPr>
      <w:widowControl/>
      <w:spacing w:after="120"/>
      <w:jc w:val="left"/>
      <w:textAlignment w:val="baseline"/>
    </w:pPr>
    <w:rPr>
      <w:rFonts w:asciiTheme="minorHAnsi" w:eastAsiaTheme="minorEastAsia" w:hAnsiTheme="minorHAnsi" w:cstheme="minorBidi"/>
      <w:sz w:val="24"/>
    </w:rPr>
  </w:style>
  <w:style w:type="character" w:customStyle="1" w:styleId="UserStyle46">
    <w:name w:val="UserStyle_46"/>
    <w:rsid w:val="00EC6F69"/>
    <w:rPr>
      <w:rFonts w:ascii="Arial" w:hAnsi="Arial"/>
      <w:color w:val="21254A"/>
      <w:sz w:val="22"/>
      <w:szCs w:val="22"/>
    </w:rPr>
  </w:style>
  <w:style w:type="character" w:customStyle="1" w:styleId="UserStyle47">
    <w:name w:val="UserStyle_47"/>
    <w:semiHidden/>
    <w:rsid w:val="00EC6F69"/>
    <w:rPr>
      <w:rFonts w:ascii="Calibri" w:eastAsia="仿宋_GB2312" w:hAnsi="Calibri"/>
      <w:sz w:val="24"/>
    </w:rPr>
  </w:style>
  <w:style w:type="character" w:customStyle="1" w:styleId="UserStyle48">
    <w:name w:val="UserStyle_48"/>
    <w:rsid w:val="00EC6F69"/>
    <w:rPr>
      <w:rFonts w:ascii="Times New Roman" w:hAnsi="Times New Roman"/>
      <w:color w:val="000000"/>
      <w:sz w:val="24"/>
      <w:szCs w:val="24"/>
    </w:rPr>
  </w:style>
  <w:style w:type="character" w:customStyle="1" w:styleId="UserStyle49">
    <w:name w:val="UserStyle_49"/>
    <w:link w:val="Acetate"/>
    <w:rsid w:val="00EC6F69"/>
    <w:rPr>
      <w:sz w:val="18"/>
      <w:szCs w:val="18"/>
    </w:rPr>
  </w:style>
  <w:style w:type="paragraph" w:customStyle="1" w:styleId="Acetate">
    <w:name w:val="Acetate"/>
    <w:basedOn w:val="a"/>
    <w:link w:val="UserStyle49"/>
    <w:rsid w:val="00EC6F69"/>
    <w:pPr>
      <w:widowControl/>
      <w:jc w:val="left"/>
      <w:textAlignment w:val="baseline"/>
    </w:pPr>
    <w:rPr>
      <w:rFonts w:asciiTheme="minorHAnsi" w:eastAsiaTheme="minorEastAsia" w:hAnsiTheme="minorHAnsi" w:cstheme="minorBidi"/>
      <w:sz w:val="18"/>
      <w:szCs w:val="18"/>
    </w:rPr>
  </w:style>
  <w:style w:type="character" w:customStyle="1" w:styleId="UserStyle50">
    <w:name w:val="UserStyle_50"/>
    <w:link w:val="UserStyle51"/>
    <w:rsid w:val="00EC6F69"/>
    <w:rPr>
      <w:rFonts w:ascii="Arial" w:eastAsia="仿宋_GB2312" w:hAnsi="Arial" w:cs="Arial"/>
      <w:b/>
      <w:bCs/>
      <w:sz w:val="28"/>
      <w:szCs w:val="28"/>
      <w:lang w:val="zh-CN"/>
    </w:rPr>
  </w:style>
  <w:style w:type="paragraph" w:customStyle="1" w:styleId="UserStyle51">
    <w:name w:val="UserStyle_51"/>
    <w:basedOn w:val="Heading4"/>
    <w:link w:val="UserStyle50"/>
    <w:rsid w:val="00EC6F69"/>
    <w:pPr>
      <w:keepLines/>
      <w:spacing w:before="156" w:after="156"/>
      <w:ind w:leftChars="200" w:left="200" w:rightChars="200" w:right="420" w:hanging="420"/>
      <w:jc w:val="both"/>
    </w:pPr>
    <w:rPr>
      <w:rFonts w:ascii="Arial" w:eastAsia="仿宋_GB2312" w:hAnsi="Arial" w:cs="Arial"/>
      <w:kern w:val="2"/>
      <w:lang w:val="zh-CN" w:eastAsia="zh-CN"/>
    </w:rPr>
  </w:style>
  <w:style w:type="character" w:customStyle="1" w:styleId="UserStyle52">
    <w:name w:val="UserStyle_52"/>
    <w:basedOn w:val="NormalCharacter"/>
    <w:rsid w:val="00EC6F69"/>
  </w:style>
  <w:style w:type="character" w:customStyle="1" w:styleId="UserStyle53">
    <w:name w:val="UserStyle_53"/>
    <w:rsid w:val="00EC6F69"/>
    <w:rPr>
      <w:rFonts w:ascii="Times New Roman" w:hAnsi="Times New Roman"/>
      <w:i w:val="0"/>
      <w:color w:val="000000"/>
      <w:sz w:val="24"/>
      <w:szCs w:val="24"/>
    </w:rPr>
  </w:style>
  <w:style w:type="character" w:customStyle="1" w:styleId="UserStyle54">
    <w:name w:val="UserStyle_54"/>
    <w:link w:val="UserStyle55"/>
    <w:rsid w:val="00EC6F69"/>
    <w:rPr>
      <w:rFonts w:ascii="宋体" w:hAnsi="宋体"/>
      <w:b/>
      <w:kern w:val="10"/>
    </w:rPr>
  </w:style>
  <w:style w:type="paragraph" w:customStyle="1" w:styleId="UserStyle55">
    <w:name w:val="UserStyle_55"/>
    <w:basedOn w:val="a"/>
    <w:link w:val="UserStyle54"/>
    <w:rsid w:val="00EC6F69"/>
    <w:pPr>
      <w:widowControl/>
      <w:spacing w:line="360" w:lineRule="auto"/>
      <w:ind w:firstLineChars="200" w:firstLine="560"/>
      <w:textAlignment w:val="baseline"/>
    </w:pPr>
    <w:rPr>
      <w:rFonts w:ascii="宋体" w:eastAsiaTheme="minorEastAsia" w:hAnsi="宋体" w:cstheme="minorBidi"/>
      <w:b/>
      <w:kern w:val="10"/>
      <w:szCs w:val="22"/>
    </w:rPr>
  </w:style>
  <w:style w:type="character" w:customStyle="1" w:styleId="UserStyle56">
    <w:name w:val="UserStyle_56"/>
    <w:rsid w:val="00EC6F69"/>
    <w:rPr>
      <w:rFonts w:ascii="ˎ̥" w:hAnsi="ˎ̥"/>
      <w:strike w:val="0"/>
      <w:dstrike w:val="0"/>
      <w:color w:val="000000"/>
      <w:sz w:val="20"/>
    </w:rPr>
  </w:style>
  <w:style w:type="character" w:customStyle="1" w:styleId="UserStyle57">
    <w:name w:val="UserStyle_57"/>
    <w:link w:val="UserStyle58"/>
    <w:rsid w:val="00EC6F69"/>
    <w:rPr>
      <w:rFonts w:ascii="Arial" w:eastAsia="仿宋_GB2312" w:hAnsi="Arial" w:cs="Arial"/>
      <w:b/>
      <w:bCs/>
      <w:sz w:val="24"/>
      <w:szCs w:val="28"/>
    </w:rPr>
  </w:style>
  <w:style w:type="paragraph" w:customStyle="1" w:styleId="UserStyle58">
    <w:name w:val="UserStyle_58"/>
    <w:basedOn w:val="Heading5"/>
    <w:link w:val="UserStyle57"/>
    <w:rsid w:val="00EC6F69"/>
    <w:pPr>
      <w:snapToGrid w:val="0"/>
      <w:spacing w:before="80" w:after="80" w:line="360" w:lineRule="auto"/>
      <w:ind w:leftChars="200" w:left="200" w:hanging="420"/>
    </w:pPr>
    <w:rPr>
      <w:rFonts w:ascii="Arial" w:eastAsia="仿宋_GB2312" w:hAnsi="Arial" w:cs="Arial"/>
      <w:kern w:val="2"/>
      <w:sz w:val="24"/>
      <w:lang w:val="en-US" w:eastAsia="zh-CN"/>
    </w:rPr>
  </w:style>
  <w:style w:type="character" w:customStyle="1" w:styleId="UserStyle60">
    <w:name w:val="UserStyle_60"/>
    <w:link w:val="NavPane"/>
    <w:rsid w:val="00EC6F69"/>
    <w:rPr>
      <w:sz w:val="24"/>
      <w:szCs w:val="24"/>
      <w:shd w:val="clear" w:color="auto" w:fill="000080"/>
    </w:rPr>
  </w:style>
  <w:style w:type="paragraph" w:customStyle="1" w:styleId="NavPane">
    <w:name w:val="NavPane"/>
    <w:basedOn w:val="a"/>
    <w:link w:val="UserStyle60"/>
    <w:rsid w:val="00EC6F69"/>
    <w:pPr>
      <w:widowControl/>
      <w:shd w:val="clear" w:color="auto" w:fill="000080"/>
      <w:jc w:val="left"/>
      <w:textAlignment w:val="baseline"/>
    </w:pPr>
    <w:rPr>
      <w:rFonts w:asciiTheme="minorHAnsi" w:eastAsiaTheme="minorEastAsia" w:hAnsiTheme="minorHAnsi" w:cstheme="minorBidi"/>
      <w:sz w:val="24"/>
      <w:shd w:val="clear" w:color="auto" w:fill="000080"/>
    </w:rPr>
  </w:style>
  <w:style w:type="character" w:customStyle="1" w:styleId="UserStyle61">
    <w:name w:val="UserStyle_61"/>
    <w:rsid w:val="00EC6F69"/>
    <w:rPr>
      <w:rFonts w:ascii="宋体" w:eastAsia="宋体" w:hAnsi="宋体"/>
      <w:color w:val="000000"/>
      <w:sz w:val="24"/>
      <w:szCs w:val="24"/>
    </w:rPr>
  </w:style>
  <w:style w:type="character" w:customStyle="1" w:styleId="UserStyle62">
    <w:name w:val="UserStyle_62"/>
    <w:rsid w:val="00EC6F69"/>
    <w:rPr>
      <w:rFonts w:ascii="宋体" w:eastAsia="宋体" w:hAnsi="宋体" w:cs="Times New Roman"/>
      <w:b/>
      <w:bCs/>
      <w:color w:val="000000"/>
      <w:spacing w:val="-20"/>
      <w:sz w:val="36"/>
      <w:szCs w:val="36"/>
    </w:rPr>
  </w:style>
  <w:style w:type="character" w:customStyle="1" w:styleId="UserStyle63">
    <w:name w:val="UserStyle_63"/>
    <w:basedOn w:val="NormalCharacter"/>
    <w:rsid w:val="00EC6F69"/>
  </w:style>
  <w:style w:type="character" w:customStyle="1" w:styleId="UserStyle64">
    <w:name w:val="UserStyle_64"/>
    <w:link w:val="UserStyle65"/>
    <w:rsid w:val="00EC6F69"/>
    <w:rPr>
      <w:rFonts w:ascii="Calibri" w:hAnsi="Calibri"/>
      <w:sz w:val="24"/>
      <w:szCs w:val="24"/>
    </w:rPr>
  </w:style>
  <w:style w:type="paragraph" w:customStyle="1" w:styleId="UserStyle65">
    <w:name w:val="UserStyle_65"/>
    <w:link w:val="UserStyle64"/>
    <w:rsid w:val="00EC6F69"/>
    <w:pPr>
      <w:spacing w:before="120" w:after="120" w:line="360" w:lineRule="auto"/>
      <w:ind w:firstLineChars="200" w:firstLine="200"/>
      <w:textAlignment w:val="baseline"/>
    </w:pPr>
    <w:rPr>
      <w:rFonts w:ascii="Calibri" w:hAnsi="Calibri"/>
      <w:sz w:val="24"/>
      <w:szCs w:val="24"/>
    </w:rPr>
  </w:style>
  <w:style w:type="character" w:customStyle="1" w:styleId="UserStyle66">
    <w:name w:val="UserStyle_66"/>
    <w:link w:val="AnnotationText"/>
    <w:rsid w:val="00EC6F69"/>
    <w:rPr>
      <w:sz w:val="18"/>
    </w:rPr>
  </w:style>
  <w:style w:type="paragraph" w:customStyle="1" w:styleId="AnnotationText">
    <w:name w:val="AnnotationText"/>
    <w:basedOn w:val="a"/>
    <w:link w:val="UserStyle66"/>
    <w:rsid w:val="00EC6F69"/>
    <w:pPr>
      <w:widowControl/>
      <w:jc w:val="left"/>
      <w:textAlignment w:val="baseline"/>
    </w:pPr>
    <w:rPr>
      <w:rFonts w:asciiTheme="minorHAnsi" w:eastAsiaTheme="minorEastAsia" w:hAnsiTheme="minorHAnsi" w:cstheme="minorBidi"/>
      <w:sz w:val="18"/>
      <w:szCs w:val="22"/>
    </w:rPr>
  </w:style>
  <w:style w:type="character" w:customStyle="1" w:styleId="UserStyle67">
    <w:name w:val="UserStyle_67"/>
    <w:rsid w:val="00EC6F69"/>
    <w:rPr>
      <w:sz w:val="22"/>
      <w:szCs w:val="22"/>
    </w:rPr>
  </w:style>
  <w:style w:type="character" w:customStyle="1" w:styleId="UserStyle68">
    <w:name w:val="UserStyle_68"/>
    <w:link w:val="AnnotationSubject"/>
    <w:rsid w:val="00EC6F69"/>
    <w:rPr>
      <w:b/>
      <w:sz w:val="18"/>
    </w:rPr>
  </w:style>
  <w:style w:type="paragraph" w:customStyle="1" w:styleId="AnnotationSubject">
    <w:name w:val="AnnotationSubject"/>
    <w:basedOn w:val="AnnotationText"/>
    <w:next w:val="AnnotationText"/>
    <w:link w:val="UserStyle68"/>
    <w:rsid w:val="00EC6F69"/>
    <w:rPr>
      <w:b/>
    </w:rPr>
  </w:style>
  <w:style w:type="character" w:customStyle="1" w:styleId="UserStyle69">
    <w:name w:val="UserStyle_69"/>
    <w:semiHidden/>
    <w:rsid w:val="00EC6F69"/>
    <w:rPr>
      <w:rFonts w:ascii="Calibri" w:eastAsia="仿宋_GB2312" w:hAnsi="Calibri"/>
      <w:sz w:val="18"/>
      <w:szCs w:val="18"/>
    </w:rPr>
  </w:style>
  <w:style w:type="character" w:customStyle="1" w:styleId="UserStyle70">
    <w:name w:val="UserStyle_70"/>
    <w:rsid w:val="00EC6F69"/>
    <w:rPr>
      <w:rFonts w:eastAsia="宋体"/>
      <w:sz w:val="24"/>
    </w:rPr>
  </w:style>
  <w:style w:type="paragraph" w:customStyle="1" w:styleId="UserStyle71">
    <w:name w:val="UserStyle_71"/>
    <w:basedOn w:val="a"/>
    <w:rsid w:val="00EC6F69"/>
    <w:pPr>
      <w:widowControl/>
      <w:tabs>
        <w:tab w:val="left" w:pos="1259"/>
      </w:tabs>
      <w:spacing w:before="60"/>
      <w:ind w:left="1260" w:hanging="420"/>
      <w:textAlignment w:val="baseline"/>
    </w:pPr>
    <w:rPr>
      <w:rFonts w:ascii="Times New Roman" w:hAnsi="Times New Roman"/>
      <w:szCs w:val="20"/>
    </w:rPr>
  </w:style>
  <w:style w:type="paragraph" w:customStyle="1" w:styleId="UserStyle72">
    <w:name w:val="UserStyle_72"/>
    <w:basedOn w:val="a"/>
    <w:rsid w:val="00EC6F69"/>
    <w:pPr>
      <w:widowControl/>
      <w:spacing w:before="100" w:beforeAutospacing="1" w:after="100" w:afterAutospacing="1"/>
      <w:jc w:val="left"/>
      <w:textAlignment w:val="baseline"/>
    </w:pPr>
    <w:rPr>
      <w:rFonts w:ascii="宋体" w:hAnsi="宋体"/>
      <w:color w:val="000000"/>
      <w:kern w:val="0"/>
      <w:sz w:val="22"/>
      <w:szCs w:val="22"/>
    </w:rPr>
  </w:style>
  <w:style w:type="paragraph" w:customStyle="1" w:styleId="UserStyle73">
    <w:name w:val="UserStyle_73"/>
    <w:next w:val="a"/>
    <w:rsid w:val="00EC6F69"/>
    <w:pPr>
      <w:tabs>
        <w:tab w:val="left" w:pos="1418"/>
      </w:tabs>
      <w:spacing w:after="312"/>
      <w:ind w:left="5258" w:hanging="1418"/>
      <w:jc w:val="center"/>
      <w:textAlignment w:val="baseline"/>
    </w:pPr>
    <w:rPr>
      <w:rFonts w:ascii="Arial" w:eastAsia="宋体" w:hAnsi="Arial" w:cs="Times New Roman"/>
      <w:kern w:val="0"/>
      <w:sz w:val="18"/>
      <w:szCs w:val="20"/>
    </w:rPr>
  </w:style>
  <w:style w:type="paragraph" w:customStyle="1" w:styleId="TOC8">
    <w:name w:val="TOC8"/>
    <w:basedOn w:val="a"/>
    <w:next w:val="a"/>
    <w:rsid w:val="00EC6F69"/>
    <w:pPr>
      <w:widowControl/>
      <w:ind w:left="1260"/>
      <w:jc w:val="left"/>
      <w:textAlignment w:val="baseline"/>
    </w:pPr>
    <w:rPr>
      <w:rFonts w:ascii="Times New Roman" w:hAnsi="Times New Roman"/>
      <w:sz w:val="18"/>
      <w:szCs w:val="20"/>
    </w:rPr>
  </w:style>
  <w:style w:type="paragraph" w:customStyle="1" w:styleId="UserStyle74">
    <w:name w:val="UserStyle_74"/>
    <w:basedOn w:val="a"/>
    <w:rsid w:val="00EC6F69"/>
    <w:pPr>
      <w:keepNext/>
      <w:keepLines/>
      <w:widowControl/>
      <w:spacing w:line="312" w:lineRule="atLeast"/>
      <w:jc w:val="center"/>
      <w:textAlignment w:val="baseline"/>
    </w:pPr>
    <w:rPr>
      <w:rFonts w:ascii="Times New Roman" w:hAnsi="Times New Roman"/>
      <w:b/>
      <w:kern w:val="0"/>
      <w:szCs w:val="20"/>
    </w:rPr>
  </w:style>
  <w:style w:type="paragraph" w:customStyle="1" w:styleId="UserStyle75">
    <w:name w:val="UserStyle_75"/>
    <w:basedOn w:val="a"/>
    <w:rsid w:val="00EC6F69"/>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hAnsi="宋体" w:cs="宋体"/>
      <w:b/>
      <w:bCs/>
      <w:kern w:val="0"/>
      <w:sz w:val="28"/>
      <w:szCs w:val="28"/>
    </w:rPr>
  </w:style>
  <w:style w:type="paragraph" w:customStyle="1" w:styleId="TOC3">
    <w:name w:val="TOC3"/>
    <w:basedOn w:val="a"/>
    <w:next w:val="a"/>
    <w:rsid w:val="00EC6F69"/>
    <w:pPr>
      <w:widowControl/>
      <w:ind w:left="360"/>
      <w:jc w:val="left"/>
      <w:textAlignment w:val="baseline"/>
    </w:pPr>
    <w:rPr>
      <w:rFonts w:ascii="Times New Roman" w:hAnsi="Times New Roman"/>
      <w:i/>
      <w:sz w:val="20"/>
      <w:szCs w:val="20"/>
    </w:rPr>
  </w:style>
  <w:style w:type="paragraph" w:customStyle="1" w:styleId="UserStyle76">
    <w:name w:val="UserStyle_76"/>
    <w:basedOn w:val="a"/>
    <w:rsid w:val="00EC6F69"/>
    <w:pPr>
      <w:widowControl/>
      <w:spacing w:line="360" w:lineRule="auto"/>
      <w:ind w:firstLineChars="200" w:firstLine="200"/>
      <w:textAlignment w:val="baseline"/>
    </w:pPr>
    <w:rPr>
      <w:rFonts w:ascii="Times New Roman" w:hAnsi="Times New Roman"/>
      <w:szCs w:val="20"/>
    </w:rPr>
  </w:style>
  <w:style w:type="paragraph" w:customStyle="1" w:styleId="UserStyle77">
    <w:name w:val="UserStyle_77"/>
    <w:basedOn w:val="a"/>
    <w:rsid w:val="00EC6F69"/>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78">
    <w:name w:val="UserStyle_78"/>
    <w:basedOn w:val="UserStyle79"/>
    <w:rsid w:val="00EC6F69"/>
    <w:pPr>
      <w:pBdr>
        <w:bottom w:val="single" w:sz="6" w:space="1" w:color="000000"/>
      </w:pBdr>
      <w:tabs>
        <w:tab w:val="center" w:pos="4153"/>
        <w:tab w:val="right" w:pos="8306"/>
      </w:tabs>
      <w:snapToGrid w:val="0"/>
      <w:jc w:val="center"/>
    </w:pPr>
    <w:rPr>
      <w:sz w:val="18"/>
      <w:szCs w:val="18"/>
    </w:rPr>
  </w:style>
  <w:style w:type="paragraph" w:customStyle="1" w:styleId="UserStyle79">
    <w:name w:val="UserStyle_79"/>
    <w:rsid w:val="00EC6F69"/>
    <w:pPr>
      <w:jc w:val="both"/>
      <w:textAlignment w:val="baseline"/>
    </w:pPr>
    <w:rPr>
      <w:rFonts w:ascii="Times New Roman" w:eastAsia="宋体" w:hAnsi="Times New Roman" w:cs="Times New Roman"/>
      <w:szCs w:val="24"/>
    </w:rPr>
  </w:style>
  <w:style w:type="paragraph" w:customStyle="1" w:styleId="UserStyle80">
    <w:name w:val="UserStyle_80"/>
    <w:basedOn w:val="a"/>
    <w:rsid w:val="00EC6F69"/>
    <w:pPr>
      <w:widowControl/>
      <w:spacing w:before="100" w:beforeAutospacing="1" w:after="100" w:afterAutospacing="1"/>
      <w:jc w:val="center"/>
      <w:textAlignment w:val="baseline"/>
    </w:pPr>
    <w:rPr>
      <w:rFonts w:ascii="宋体" w:hAnsi="宋体"/>
      <w:kern w:val="0"/>
      <w:sz w:val="24"/>
    </w:rPr>
  </w:style>
  <w:style w:type="paragraph" w:customStyle="1" w:styleId="UserStyle81">
    <w:name w:val="UserStyle_81"/>
    <w:basedOn w:val="a"/>
    <w:next w:val="a"/>
    <w:rsid w:val="00EC6F69"/>
    <w:pPr>
      <w:widowControl/>
      <w:spacing w:line="240" w:lineRule="atLeast"/>
      <w:ind w:left="420" w:firstLine="420"/>
      <w:jc w:val="left"/>
      <w:textAlignment w:val="baseline"/>
    </w:pPr>
    <w:rPr>
      <w:rFonts w:ascii="Times New Roman" w:hAnsi="Times New Roman"/>
      <w:sz w:val="24"/>
      <w:szCs w:val="20"/>
    </w:rPr>
  </w:style>
  <w:style w:type="paragraph" w:customStyle="1" w:styleId="UserStyle82">
    <w:name w:val="UserStyle_82"/>
    <w:basedOn w:val="a"/>
    <w:rsid w:val="00EC6F69"/>
    <w:pPr>
      <w:widowControl/>
      <w:spacing w:before="100" w:beforeAutospacing="1" w:after="100" w:afterAutospacing="1" w:line="450" w:lineRule="atLeast"/>
      <w:jc w:val="left"/>
      <w:textAlignment w:val="baseline"/>
    </w:pPr>
    <w:rPr>
      <w:rFonts w:ascii="Arial" w:hAnsi="Arial" w:cs="Arial"/>
      <w:b/>
      <w:bCs/>
      <w:kern w:val="0"/>
      <w:szCs w:val="21"/>
    </w:rPr>
  </w:style>
  <w:style w:type="paragraph" w:customStyle="1" w:styleId="UserStyle83">
    <w:name w:val="UserStyle_83"/>
    <w:basedOn w:val="NormalIndent"/>
    <w:rsid w:val="00EC6F69"/>
    <w:pPr>
      <w:ind w:firstLine="480"/>
    </w:pPr>
    <w:rPr>
      <w:rFonts w:ascii="宋体" w:hAnsi="宋体"/>
      <w:sz w:val="24"/>
      <w:szCs w:val="20"/>
    </w:rPr>
  </w:style>
  <w:style w:type="paragraph" w:customStyle="1" w:styleId="UserStyle84">
    <w:name w:val="UserStyle_84"/>
    <w:basedOn w:val="a"/>
    <w:rsid w:val="00EC6F69"/>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hAnsi="宋体"/>
      <w:kern w:val="0"/>
      <w:sz w:val="24"/>
    </w:rPr>
  </w:style>
  <w:style w:type="paragraph" w:customStyle="1" w:styleId="HtmlNormal">
    <w:name w:val="HtmlNormal"/>
    <w:basedOn w:val="a"/>
    <w:rsid w:val="00EC6F69"/>
    <w:pPr>
      <w:widowControl/>
      <w:spacing w:before="100" w:beforeAutospacing="1" w:after="100" w:afterAutospacing="1"/>
      <w:jc w:val="left"/>
      <w:textAlignment w:val="baseline"/>
    </w:pPr>
    <w:rPr>
      <w:rFonts w:ascii="宋体" w:hAnsi="宋体"/>
      <w:kern w:val="0"/>
      <w:sz w:val="24"/>
    </w:rPr>
  </w:style>
  <w:style w:type="paragraph" w:customStyle="1" w:styleId="UserStyle85">
    <w:name w:val="UserStyle_85"/>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86">
    <w:name w:val="UserStyle_86"/>
    <w:basedOn w:val="a"/>
    <w:rsid w:val="00EC6F69"/>
    <w:pPr>
      <w:widowControl/>
      <w:spacing w:after="160" w:line="240" w:lineRule="exact"/>
      <w:jc w:val="left"/>
      <w:textAlignment w:val="baseline"/>
    </w:pPr>
    <w:rPr>
      <w:rFonts w:ascii="Verdana" w:eastAsia="仿宋_GB2312" w:hAnsi="Verdana"/>
      <w:kern w:val="0"/>
      <w:sz w:val="24"/>
      <w:szCs w:val="20"/>
      <w:lang w:eastAsia="en-US"/>
    </w:rPr>
  </w:style>
  <w:style w:type="paragraph" w:customStyle="1" w:styleId="UserStyle87">
    <w:name w:val="UserStyle_87"/>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Times New Roman" w:hAnsi="Times New Roman"/>
      <w:kern w:val="0"/>
      <w:sz w:val="24"/>
    </w:rPr>
  </w:style>
  <w:style w:type="paragraph" w:customStyle="1" w:styleId="UserStyle88">
    <w:name w:val="UserStyle_88"/>
    <w:basedOn w:val="Heading3"/>
    <w:rsid w:val="00EC6F69"/>
    <w:pPr>
      <w:numPr>
        <w:ilvl w:val="2"/>
      </w:numPr>
      <w:tabs>
        <w:tab w:val="left" w:pos="1843"/>
      </w:tabs>
      <w:spacing w:before="0" w:after="0" w:line="240" w:lineRule="auto"/>
      <w:ind w:hanging="1249"/>
    </w:pPr>
    <w:rPr>
      <w:rFonts w:ascii="Times New Roman" w:hAnsi="Times New Roman"/>
      <w:b w:val="0"/>
      <w:bCs w:val="0"/>
      <w:sz w:val="21"/>
      <w:szCs w:val="20"/>
    </w:rPr>
  </w:style>
  <w:style w:type="paragraph" w:customStyle="1" w:styleId="UserStyle89">
    <w:name w:val="UserStyle_89"/>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0"/>
      <w:szCs w:val="20"/>
    </w:rPr>
  </w:style>
  <w:style w:type="paragraph" w:customStyle="1" w:styleId="UserStyle90">
    <w:name w:val="UserStyle_90"/>
    <w:basedOn w:val="a"/>
    <w:rsid w:val="00EC6F69"/>
    <w:pPr>
      <w:widowControl/>
      <w:tabs>
        <w:tab w:val="left" w:pos="6131"/>
      </w:tabs>
      <w:ind w:left="6131" w:hanging="851"/>
      <w:jc w:val="left"/>
      <w:textAlignment w:val="baseline"/>
    </w:pPr>
    <w:rPr>
      <w:rFonts w:ascii="Times New Roman" w:hAnsi="Times New Roman"/>
      <w:kern w:val="0"/>
      <w:sz w:val="24"/>
    </w:rPr>
  </w:style>
  <w:style w:type="paragraph" w:customStyle="1" w:styleId="UserStyle91">
    <w:name w:val="UserStyle_91"/>
    <w:basedOn w:val="a"/>
    <w:rsid w:val="00EC6F69"/>
    <w:pPr>
      <w:widowControl/>
      <w:ind w:firstLineChars="200" w:firstLine="200"/>
      <w:textAlignment w:val="baseline"/>
    </w:pPr>
    <w:rPr>
      <w:rFonts w:ascii="Times New Roman" w:hAnsi="Times New Roman"/>
    </w:rPr>
  </w:style>
  <w:style w:type="paragraph" w:customStyle="1" w:styleId="UserStyle92">
    <w:name w:val="UserStyle_92"/>
    <w:rsid w:val="00EC6F69"/>
    <w:pPr>
      <w:textAlignment w:val="baseline"/>
    </w:pPr>
    <w:rPr>
      <w:rFonts w:ascii="Courier New" w:eastAsia="宋体" w:hAnsi="Courier New" w:cs="Times New Roman"/>
      <w:kern w:val="0"/>
      <w:sz w:val="24"/>
      <w:szCs w:val="24"/>
    </w:rPr>
  </w:style>
  <w:style w:type="paragraph" w:customStyle="1" w:styleId="UserStyle93">
    <w:name w:val="UserStyle_93"/>
    <w:basedOn w:val="UserStyle94"/>
    <w:rsid w:val="00EC6F69"/>
    <w:pPr>
      <w:tabs>
        <w:tab w:val="center" w:pos="4153"/>
        <w:tab w:val="right" w:pos="8306"/>
      </w:tabs>
      <w:snapToGrid w:val="0"/>
      <w:jc w:val="left"/>
    </w:pPr>
    <w:rPr>
      <w:sz w:val="18"/>
      <w:szCs w:val="18"/>
    </w:rPr>
  </w:style>
  <w:style w:type="paragraph" w:customStyle="1" w:styleId="UserStyle94">
    <w:name w:val="UserStyle_94"/>
    <w:rsid w:val="00EC6F69"/>
    <w:pPr>
      <w:jc w:val="both"/>
      <w:textAlignment w:val="baseline"/>
    </w:pPr>
    <w:rPr>
      <w:rFonts w:ascii="Times New Roman" w:eastAsia="宋体" w:hAnsi="Times New Roman" w:cs="Times New Roman"/>
      <w:szCs w:val="24"/>
    </w:rPr>
  </w:style>
  <w:style w:type="paragraph" w:customStyle="1" w:styleId="UserStyle95">
    <w:name w:val="UserStyle_95"/>
    <w:basedOn w:val="a"/>
    <w:rsid w:val="00EC6F69"/>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8"/>
      <w:szCs w:val="28"/>
    </w:rPr>
  </w:style>
  <w:style w:type="paragraph" w:customStyle="1" w:styleId="UserStyle96">
    <w:name w:val="UserStyle_96"/>
    <w:basedOn w:val="Heading5"/>
    <w:rsid w:val="00EC6F69"/>
    <w:pPr>
      <w:numPr>
        <w:ilvl w:val="4"/>
      </w:numPr>
      <w:tabs>
        <w:tab w:val="left" w:pos="2551"/>
      </w:tabs>
      <w:spacing w:line="372" w:lineRule="auto"/>
    </w:pPr>
    <w:rPr>
      <w:bCs w:val="0"/>
      <w:kern w:val="2"/>
      <w:szCs w:val="20"/>
    </w:rPr>
  </w:style>
  <w:style w:type="paragraph" w:customStyle="1" w:styleId="BlockQuote">
    <w:name w:val="BlockQuote"/>
    <w:basedOn w:val="a"/>
    <w:rsid w:val="00EC6F69"/>
    <w:pPr>
      <w:widowControl/>
      <w:ind w:leftChars="-257" w:left="-540" w:rightChars="-159" w:right="-334" w:firstLineChars="180" w:firstLine="540"/>
      <w:textAlignment w:val="baseline"/>
    </w:pPr>
    <w:rPr>
      <w:rFonts w:ascii="Times New Roman" w:hAnsi="Times New Roman"/>
      <w:sz w:val="30"/>
    </w:rPr>
  </w:style>
  <w:style w:type="paragraph" w:customStyle="1" w:styleId="TOC2">
    <w:name w:val="TOC2"/>
    <w:basedOn w:val="a"/>
    <w:next w:val="a"/>
    <w:rsid w:val="00EC6F69"/>
    <w:pPr>
      <w:widowControl/>
      <w:ind w:left="240"/>
      <w:jc w:val="left"/>
      <w:textAlignment w:val="baseline"/>
    </w:pPr>
    <w:rPr>
      <w:rFonts w:ascii="Times New Roman" w:hAnsi="Times New Roman"/>
      <w:smallCaps/>
      <w:kern w:val="0"/>
      <w:sz w:val="24"/>
      <w:szCs w:val="20"/>
    </w:rPr>
  </w:style>
  <w:style w:type="paragraph" w:customStyle="1" w:styleId="UserStyle97">
    <w:name w:val="UserStyle_97"/>
    <w:basedOn w:val="a"/>
    <w:rsid w:val="00EC6F69"/>
    <w:pPr>
      <w:widowControl/>
      <w:textAlignment w:val="baseline"/>
    </w:pPr>
    <w:rPr>
      <w:rFonts w:ascii="Times New Roman" w:hAnsi="Times New Roman"/>
    </w:rPr>
  </w:style>
  <w:style w:type="paragraph" w:customStyle="1" w:styleId="UserStyle98">
    <w:name w:val="UserStyle_98"/>
    <w:basedOn w:val="Heading6"/>
    <w:rsid w:val="00EC6F69"/>
    <w:pPr>
      <w:numPr>
        <w:ilvl w:val="5"/>
      </w:numPr>
      <w:tabs>
        <w:tab w:val="left" w:pos="3260"/>
      </w:tabs>
      <w:spacing w:line="317" w:lineRule="auto"/>
    </w:pPr>
    <w:rPr>
      <w:bCs w:val="0"/>
      <w:sz w:val="28"/>
      <w:szCs w:val="20"/>
    </w:rPr>
  </w:style>
  <w:style w:type="paragraph" w:customStyle="1" w:styleId="UserStyle99">
    <w:name w:val="UserStyle_99"/>
    <w:basedOn w:val="a"/>
    <w:rsid w:val="00EC6F69"/>
    <w:pPr>
      <w:widowControl/>
      <w:spacing w:after="160" w:line="240" w:lineRule="exact"/>
      <w:jc w:val="left"/>
      <w:textAlignment w:val="baseline"/>
    </w:pPr>
    <w:rPr>
      <w:rFonts w:ascii="Tahoma" w:hAnsi="Tahoma"/>
      <w:sz w:val="24"/>
      <w:lang w:eastAsia="en-US"/>
    </w:rPr>
  </w:style>
  <w:style w:type="paragraph" w:customStyle="1" w:styleId="UserStyle100">
    <w:name w:val="UserStyle_100"/>
    <w:rsid w:val="00EC6F69"/>
    <w:pPr>
      <w:spacing w:line="360" w:lineRule="auto"/>
      <w:jc w:val="both"/>
      <w:textAlignment w:val="baseline"/>
    </w:pPr>
    <w:rPr>
      <w:rFonts w:ascii="Times New Roman" w:eastAsia="宋体" w:hAnsi="Times New Roman" w:cs="Times New Roman"/>
      <w:sz w:val="24"/>
      <w:szCs w:val="20"/>
    </w:rPr>
  </w:style>
  <w:style w:type="paragraph" w:customStyle="1" w:styleId="BodyTextIndent2">
    <w:name w:val="BodyTextIndent2"/>
    <w:basedOn w:val="a"/>
    <w:rsid w:val="00EC6F69"/>
    <w:pPr>
      <w:widowControl/>
      <w:ind w:firstLineChars="257" w:firstLine="540"/>
      <w:textAlignment w:val="baseline"/>
    </w:pPr>
    <w:rPr>
      <w:rFonts w:ascii="Times New Roman" w:hAnsi="Times New Roman"/>
    </w:rPr>
  </w:style>
  <w:style w:type="paragraph" w:customStyle="1" w:styleId="UserStyle101">
    <w:name w:val="UserStyle_101"/>
    <w:basedOn w:val="Heading2"/>
    <w:rsid w:val="00EC6F69"/>
    <w:pPr>
      <w:tabs>
        <w:tab w:val="left" w:pos="992"/>
      </w:tabs>
    </w:pPr>
    <w:rPr>
      <w:rFonts w:ascii="Arial"/>
      <w:bCs w:val="0"/>
      <w:iCs w:val="0"/>
      <w:color w:val="000000"/>
      <w:kern w:val="2"/>
      <w:szCs w:val="20"/>
    </w:rPr>
  </w:style>
  <w:style w:type="paragraph" w:customStyle="1" w:styleId="BodyText1I">
    <w:name w:val="BodyText1I"/>
    <w:basedOn w:val="BodyText"/>
    <w:rsid w:val="00EC6F69"/>
    <w:pPr>
      <w:ind w:firstLineChars="100" w:firstLine="420"/>
      <w:jc w:val="both"/>
    </w:pPr>
    <w:rPr>
      <w:rFonts w:ascii="宋体" w:hAnsi="宋体"/>
      <w:sz w:val="21"/>
      <w:szCs w:val="20"/>
    </w:rPr>
  </w:style>
  <w:style w:type="paragraph" w:customStyle="1" w:styleId="UserStyle102">
    <w:name w:val="UserStyle_102"/>
    <w:rsid w:val="00EC6F69"/>
    <w:pPr>
      <w:spacing w:line="312" w:lineRule="atLeast"/>
      <w:jc w:val="both"/>
      <w:textAlignment w:val="baseline"/>
    </w:pPr>
    <w:rPr>
      <w:rFonts w:ascii="宋体" w:eastAsia="宋体" w:hAnsi="Times New Roman" w:cs="Times New Roman"/>
      <w:kern w:val="0"/>
      <w:sz w:val="34"/>
      <w:szCs w:val="20"/>
    </w:rPr>
  </w:style>
  <w:style w:type="paragraph" w:customStyle="1" w:styleId="UserStyle103">
    <w:name w:val="UserStyle_103"/>
    <w:basedOn w:val="UserStyle104"/>
    <w:rsid w:val="00EC6F69"/>
    <w:pPr>
      <w:pBdr>
        <w:bottom w:val="single" w:sz="6" w:space="1" w:color="000000"/>
      </w:pBdr>
      <w:tabs>
        <w:tab w:val="center" w:pos="4153"/>
        <w:tab w:val="right" w:pos="8306"/>
      </w:tabs>
      <w:snapToGrid w:val="0"/>
      <w:jc w:val="center"/>
    </w:pPr>
    <w:rPr>
      <w:sz w:val="18"/>
      <w:szCs w:val="18"/>
    </w:rPr>
  </w:style>
  <w:style w:type="paragraph" w:customStyle="1" w:styleId="UserStyle104">
    <w:name w:val="UserStyle_104"/>
    <w:rsid w:val="00EC6F69"/>
    <w:pPr>
      <w:jc w:val="both"/>
      <w:textAlignment w:val="baseline"/>
    </w:pPr>
    <w:rPr>
      <w:rFonts w:ascii="Times New Roman" w:eastAsia="宋体" w:hAnsi="Times New Roman" w:cs="Times New Roman"/>
      <w:szCs w:val="24"/>
    </w:rPr>
  </w:style>
  <w:style w:type="paragraph" w:customStyle="1" w:styleId="UserStyle105">
    <w:name w:val="UserStyle_105"/>
    <w:basedOn w:val="a"/>
    <w:rsid w:val="00EC6F69"/>
    <w:pPr>
      <w:widowControl/>
      <w:spacing w:before="100" w:beforeAutospacing="1" w:after="100" w:afterAutospacing="1"/>
      <w:jc w:val="center"/>
      <w:textAlignment w:val="baseline"/>
    </w:pPr>
    <w:rPr>
      <w:rFonts w:ascii="宋体" w:hAnsi="宋体" w:cs="宋体"/>
      <w:b/>
      <w:bCs/>
      <w:kern w:val="0"/>
      <w:sz w:val="40"/>
      <w:szCs w:val="40"/>
    </w:rPr>
  </w:style>
  <w:style w:type="paragraph" w:customStyle="1" w:styleId="UserStyle106">
    <w:name w:val="UserStyle_106"/>
    <w:basedOn w:val="a"/>
    <w:rsid w:val="00EC6F69"/>
    <w:pPr>
      <w:widowControl/>
      <w:tabs>
        <w:tab w:val="left" w:pos="860"/>
      </w:tabs>
      <w:spacing w:line="440" w:lineRule="exact"/>
      <w:ind w:left="860" w:hanging="420"/>
      <w:textAlignment w:val="baseline"/>
    </w:pPr>
    <w:rPr>
      <w:rFonts w:ascii="仿宋_GB2312" w:eastAsia="仿宋_GB2312" w:hAnsi="宋体"/>
      <w:spacing w:val="5"/>
    </w:rPr>
  </w:style>
  <w:style w:type="paragraph" w:customStyle="1" w:styleId="HtmlPre">
    <w:name w:val="HtmlPre"/>
    <w:basedOn w:val="a"/>
    <w:rsid w:val="00EC6F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Unicode MS" w:eastAsia="Arial Unicode MS" w:hAnsi="Arial Unicode MS"/>
      <w:kern w:val="0"/>
      <w:sz w:val="20"/>
      <w:szCs w:val="20"/>
    </w:rPr>
  </w:style>
  <w:style w:type="paragraph" w:customStyle="1" w:styleId="UserStyle107">
    <w:name w:val="UserStyle_107"/>
    <w:basedOn w:val="UserStyle108"/>
    <w:next w:val="UserStyle108"/>
    <w:rsid w:val="00EC6F69"/>
    <w:pPr>
      <w:tabs>
        <w:tab w:val="left" w:pos="700"/>
      </w:tabs>
      <w:spacing w:before="0"/>
      <w:ind w:left="630" w:firstLineChars="0" w:firstLine="0"/>
    </w:pPr>
  </w:style>
  <w:style w:type="paragraph" w:customStyle="1" w:styleId="UserStyle108">
    <w:name w:val="UserStyle_108"/>
    <w:basedOn w:val="a"/>
    <w:rsid w:val="00EC6F69"/>
    <w:pPr>
      <w:widowControl/>
      <w:snapToGrid w:val="0"/>
      <w:spacing w:before="78" w:line="360" w:lineRule="auto"/>
      <w:ind w:firstLineChars="200" w:firstLine="480"/>
      <w:textAlignment w:val="baseline"/>
    </w:pPr>
    <w:rPr>
      <w:rFonts w:ascii="宋体" w:hAnsi="宋体"/>
      <w:color w:val="000000"/>
      <w:kern w:val="0"/>
      <w:sz w:val="24"/>
      <w:szCs w:val="20"/>
    </w:rPr>
  </w:style>
  <w:style w:type="paragraph" w:customStyle="1" w:styleId="UserStyle109">
    <w:name w:val="UserStyle_109"/>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0"/>
      <w:szCs w:val="20"/>
    </w:rPr>
  </w:style>
  <w:style w:type="paragraph" w:customStyle="1" w:styleId="UserStyle110">
    <w:name w:val="UserStyle_110"/>
    <w:basedOn w:val="a"/>
    <w:rsid w:val="00EC6F69"/>
    <w:pPr>
      <w:widowControl/>
      <w:ind w:leftChars="100" w:left="240" w:rightChars="100" w:right="100"/>
      <w:textAlignment w:val="baseline"/>
    </w:pPr>
    <w:rPr>
      <w:rFonts w:ascii="Times New Roman" w:eastAsia="仿宋_GB2312" w:hAnsi="Times New Roman"/>
      <w:sz w:val="28"/>
      <w:szCs w:val="20"/>
    </w:rPr>
  </w:style>
  <w:style w:type="paragraph" w:customStyle="1" w:styleId="UserStyle111">
    <w:name w:val="UserStyle_111"/>
    <w:basedOn w:val="a"/>
    <w:rsid w:val="00EC6F69"/>
    <w:pPr>
      <w:widowControl/>
      <w:tabs>
        <w:tab w:val="left" w:pos="1049"/>
      </w:tabs>
      <w:spacing w:before="60"/>
      <w:ind w:left="840" w:hanging="420"/>
      <w:textAlignment w:val="baseline"/>
    </w:pPr>
    <w:rPr>
      <w:rFonts w:ascii="Times New Roman" w:hAnsi="Times New Roman"/>
      <w:szCs w:val="20"/>
    </w:rPr>
  </w:style>
  <w:style w:type="paragraph" w:customStyle="1" w:styleId="TOC5">
    <w:name w:val="TOC5"/>
    <w:basedOn w:val="a"/>
    <w:next w:val="a"/>
    <w:rsid w:val="00EC6F69"/>
    <w:pPr>
      <w:widowControl/>
      <w:ind w:left="720"/>
      <w:jc w:val="left"/>
      <w:textAlignment w:val="baseline"/>
    </w:pPr>
    <w:rPr>
      <w:rFonts w:ascii="Times New Roman" w:hAnsi="Times New Roman"/>
      <w:sz w:val="18"/>
      <w:szCs w:val="20"/>
    </w:rPr>
  </w:style>
  <w:style w:type="paragraph" w:customStyle="1" w:styleId="UserStyle112">
    <w:name w:val="UserStyle_112"/>
    <w:basedOn w:val="a"/>
    <w:rsid w:val="00EC6F69"/>
    <w:pPr>
      <w:widowControl/>
      <w:spacing w:before="100" w:beforeAutospacing="1" w:after="100" w:afterAutospacing="1"/>
      <w:jc w:val="left"/>
      <w:textAlignment w:val="baseline"/>
    </w:pPr>
    <w:rPr>
      <w:rFonts w:ascii="宋体" w:hAnsi="宋体"/>
      <w:color w:val="000000"/>
      <w:kern w:val="0"/>
      <w:sz w:val="22"/>
      <w:szCs w:val="22"/>
    </w:rPr>
  </w:style>
  <w:style w:type="paragraph" w:customStyle="1" w:styleId="UserStyle113">
    <w:name w:val="UserStyle_113"/>
    <w:basedOn w:val="a"/>
    <w:rsid w:val="00EC6F6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baseline"/>
    </w:pPr>
    <w:rPr>
      <w:rFonts w:ascii="宋体" w:hAnsi="宋体"/>
      <w:kern w:val="0"/>
      <w:sz w:val="20"/>
      <w:szCs w:val="20"/>
    </w:rPr>
  </w:style>
  <w:style w:type="paragraph" w:customStyle="1" w:styleId="UserStyle114">
    <w:name w:val="UserStyle_114"/>
    <w:basedOn w:val="a"/>
    <w:rsid w:val="00EC6F6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baseline"/>
    </w:pPr>
    <w:rPr>
      <w:rFonts w:ascii="宋体" w:hAnsi="宋体"/>
      <w:kern w:val="0"/>
      <w:sz w:val="20"/>
      <w:szCs w:val="20"/>
    </w:rPr>
  </w:style>
  <w:style w:type="paragraph" w:customStyle="1" w:styleId="UserStyle115">
    <w:name w:val="UserStyle_115"/>
    <w:basedOn w:val="a"/>
    <w:rsid w:val="00EC6F69"/>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hAnsi="宋体"/>
      <w:kern w:val="0"/>
      <w:sz w:val="22"/>
      <w:szCs w:val="22"/>
    </w:rPr>
  </w:style>
  <w:style w:type="paragraph" w:customStyle="1" w:styleId="UserStyle116">
    <w:name w:val="UserStyle_116"/>
    <w:basedOn w:val="a"/>
    <w:rsid w:val="00EC6F69"/>
    <w:pPr>
      <w:widowControl/>
      <w:spacing w:before="100" w:beforeAutospacing="1" w:after="100" w:afterAutospacing="1"/>
      <w:jc w:val="left"/>
      <w:textAlignment w:val="baseline"/>
    </w:pPr>
    <w:rPr>
      <w:rFonts w:ascii="宋体" w:hAnsi="宋体"/>
      <w:kern w:val="0"/>
      <w:sz w:val="20"/>
      <w:szCs w:val="20"/>
    </w:rPr>
  </w:style>
  <w:style w:type="paragraph" w:customStyle="1" w:styleId="UserStyle117">
    <w:name w:val="UserStyle_117"/>
    <w:basedOn w:val="Heading8"/>
    <w:rsid w:val="00EC6F69"/>
    <w:pPr>
      <w:tabs>
        <w:tab w:val="left" w:pos="4394"/>
      </w:tabs>
    </w:pPr>
  </w:style>
  <w:style w:type="paragraph" w:customStyle="1" w:styleId="UserStyle118">
    <w:name w:val="UserStyle_118"/>
    <w:basedOn w:val="a"/>
    <w:rsid w:val="00EC6F69"/>
    <w:pPr>
      <w:widowControl/>
      <w:spacing w:before="100" w:beforeAutospacing="1" w:after="100" w:afterAutospacing="1" w:line="270" w:lineRule="atLeast"/>
      <w:jc w:val="left"/>
      <w:textAlignment w:val="baseline"/>
    </w:pPr>
    <w:rPr>
      <w:rFonts w:ascii="宋体" w:hAnsi="宋体"/>
      <w:color w:val="FFFFFF"/>
      <w:kern w:val="0"/>
      <w:szCs w:val="21"/>
    </w:rPr>
  </w:style>
  <w:style w:type="paragraph" w:customStyle="1" w:styleId="UserStyle119">
    <w:name w:val="UserStyle_119"/>
    <w:basedOn w:val="a"/>
    <w:rsid w:val="00EC6F69"/>
    <w:pPr>
      <w:widowControl/>
      <w:ind w:firstLineChars="200" w:firstLine="420"/>
      <w:textAlignment w:val="baseline"/>
    </w:pPr>
    <w:rPr>
      <w:rFonts w:ascii="Times New Roman" w:hAnsi="Times New Roman"/>
      <w:szCs w:val="20"/>
    </w:rPr>
  </w:style>
  <w:style w:type="paragraph" w:customStyle="1" w:styleId="Caption">
    <w:name w:val="Caption"/>
    <w:basedOn w:val="a"/>
    <w:next w:val="a"/>
    <w:rsid w:val="00EC6F69"/>
    <w:pPr>
      <w:widowControl/>
      <w:spacing w:before="152" w:after="160" w:line="360" w:lineRule="auto"/>
      <w:textAlignment w:val="baseline"/>
    </w:pPr>
    <w:rPr>
      <w:rFonts w:ascii="Arial" w:eastAsia="黑体" w:hAnsi="Arial"/>
      <w:sz w:val="20"/>
      <w:szCs w:val="20"/>
    </w:rPr>
  </w:style>
  <w:style w:type="paragraph" w:customStyle="1" w:styleId="UserStyle120">
    <w:name w:val="UserStyle_120"/>
    <w:rsid w:val="00EC6F69"/>
    <w:pPr>
      <w:jc w:val="both"/>
      <w:textAlignment w:val="baseline"/>
    </w:pPr>
    <w:rPr>
      <w:rFonts w:ascii="Times New Roman" w:eastAsia="宋体" w:hAnsi="Times New Roman" w:cs="Times New Roman"/>
      <w:szCs w:val="24"/>
    </w:rPr>
  </w:style>
  <w:style w:type="paragraph" w:customStyle="1" w:styleId="UserStyle121">
    <w:name w:val="UserStyle_121"/>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122">
    <w:name w:val="UserStyle_122"/>
    <w:basedOn w:val="a"/>
    <w:rsid w:val="00EC6F69"/>
    <w:pPr>
      <w:widowControl/>
      <w:textAlignment w:val="baseline"/>
    </w:pPr>
    <w:rPr>
      <w:rFonts w:ascii="宋体" w:hAnsi="Courier New"/>
      <w:szCs w:val="20"/>
    </w:rPr>
  </w:style>
  <w:style w:type="paragraph" w:customStyle="1" w:styleId="UserStyle123">
    <w:name w:val="UserStyle_123"/>
    <w:basedOn w:val="UserStyle124"/>
    <w:rsid w:val="00EC6F69"/>
    <w:pPr>
      <w:tabs>
        <w:tab w:val="center" w:pos="4153"/>
        <w:tab w:val="right" w:pos="8306"/>
      </w:tabs>
      <w:snapToGrid w:val="0"/>
      <w:jc w:val="left"/>
    </w:pPr>
    <w:rPr>
      <w:sz w:val="18"/>
      <w:szCs w:val="18"/>
    </w:rPr>
  </w:style>
  <w:style w:type="paragraph" w:customStyle="1" w:styleId="UserStyle124">
    <w:name w:val="UserStyle_124"/>
    <w:rsid w:val="00EC6F69"/>
    <w:pPr>
      <w:jc w:val="both"/>
      <w:textAlignment w:val="baseline"/>
    </w:pPr>
    <w:rPr>
      <w:rFonts w:ascii="Times New Roman" w:eastAsia="宋体" w:hAnsi="Times New Roman" w:cs="Times New Roman"/>
      <w:szCs w:val="24"/>
    </w:rPr>
  </w:style>
  <w:style w:type="paragraph" w:customStyle="1" w:styleId="UserStyle125">
    <w:name w:val="UserStyle_125"/>
    <w:basedOn w:val="NormalIndent"/>
    <w:rsid w:val="00EC6F69"/>
    <w:pPr>
      <w:ind w:firstLine="480"/>
    </w:pPr>
    <w:rPr>
      <w:sz w:val="24"/>
      <w:szCs w:val="20"/>
    </w:rPr>
  </w:style>
  <w:style w:type="paragraph" w:customStyle="1" w:styleId="UserStyle126">
    <w:name w:val="UserStyle_126"/>
    <w:basedOn w:val="a"/>
    <w:rsid w:val="00EC6F69"/>
    <w:pPr>
      <w:widowControl/>
      <w:spacing w:before="120" w:after="120" w:line="360" w:lineRule="auto"/>
      <w:ind w:left="357" w:firstLineChars="200" w:firstLine="200"/>
      <w:textAlignment w:val="baseline"/>
    </w:pPr>
    <w:rPr>
      <w:rFonts w:ascii="仿宋_GB2312" w:eastAsia="仿宋_GB2312" w:hAnsi="仿宋_GB2312"/>
      <w:sz w:val="24"/>
      <w:szCs w:val="20"/>
    </w:rPr>
  </w:style>
  <w:style w:type="paragraph" w:customStyle="1" w:styleId="UserStyle127">
    <w:name w:val="UserStyle_127"/>
    <w:basedOn w:val="UserStyle128"/>
    <w:rsid w:val="00EC6F69"/>
    <w:pPr>
      <w:pBdr>
        <w:bottom w:val="single" w:sz="6" w:space="1" w:color="000000"/>
      </w:pBdr>
      <w:tabs>
        <w:tab w:val="center" w:pos="4153"/>
        <w:tab w:val="right" w:pos="8306"/>
      </w:tabs>
      <w:snapToGrid w:val="0"/>
      <w:jc w:val="center"/>
    </w:pPr>
    <w:rPr>
      <w:sz w:val="18"/>
      <w:szCs w:val="18"/>
    </w:rPr>
  </w:style>
  <w:style w:type="paragraph" w:customStyle="1" w:styleId="UserStyle128">
    <w:name w:val="UserStyle_128"/>
    <w:rsid w:val="00EC6F69"/>
    <w:pPr>
      <w:jc w:val="both"/>
      <w:textAlignment w:val="baseline"/>
    </w:pPr>
    <w:rPr>
      <w:rFonts w:ascii="Times New Roman" w:eastAsia="宋体" w:hAnsi="Times New Roman" w:cs="Times New Roman"/>
      <w:szCs w:val="24"/>
    </w:rPr>
  </w:style>
  <w:style w:type="paragraph" w:customStyle="1" w:styleId="UserStyle129">
    <w:name w:val="UserStyle_129"/>
    <w:basedOn w:val="a"/>
    <w:rsid w:val="00EC6F69"/>
    <w:pPr>
      <w:widowControl/>
      <w:textAlignment w:val="baseline"/>
    </w:pPr>
    <w:rPr>
      <w:rFonts w:ascii="Tahoma" w:hAnsi="Tahoma"/>
      <w:sz w:val="24"/>
      <w:szCs w:val="20"/>
    </w:rPr>
  </w:style>
  <w:style w:type="paragraph" w:customStyle="1" w:styleId="UserStyle130">
    <w:name w:val="UserStyle_130"/>
    <w:basedOn w:val="a"/>
    <w:rsid w:val="00EC6F69"/>
    <w:pPr>
      <w:widowControl/>
      <w:pBdr>
        <w:top w:val="single" w:sz="4" w:space="0" w:color="000000"/>
        <w:left w:val="single" w:sz="4" w:space="0" w:color="000000"/>
        <w:bottom w:val="single" w:sz="4" w:space="0" w:color="000000"/>
      </w:pBdr>
      <w:spacing w:before="100" w:beforeAutospacing="1" w:after="100" w:afterAutospacing="1"/>
      <w:jc w:val="center"/>
      <w:textAlignment w:val="baseline"/>
    </w:pPr>
    <w:rPr>
      <w:rFonts w:ascii="宋体" w:hAnsi="宋体" w:cs="宋体"/>
      <w:b/>
      <w:bCs/>
      <w:kern w:val="0"/>
      <w:sz w:val="32"/>
      <w:szCs w:val="32"/>
    </w:rPr>
  </w:style>
  <w:style w:type="paragraph" w:customStyle="1" w:styleId="UserStyle131">
    <w:name w:val="UserStyle_131"/>
    <w:basedOn w:val="a"/>
    <w:rsid w:val="00EC6F69"/>
    <w:pPr>
      <w:widowControl/>
      <w:spacing w:line="300" w:lineRule="auto"/>
      <w:jc w:val="center"/>
      <w:textAlignment w:val="baseline"/>
    </w:pPr>
    <w:rPr>
      <w:rFonts w:ascii="宋体" w:hAnsi="宋体"/>
      <w:sz w:val="24"/>
      <w:szCs w:val="20"/>
    </w:rPr>
  </w:style>
  <w:style w:type="paragraph" w:customStyle="1" w:styleId="UserStyle132">
    <w:name w:val="UserStyle_132"/>
    <w:next w:val="a"/>
    <w:rsid w:val="00EC6F69"/>
    <w:pPr>
      <w:keepLines/>
      <w:tabs>
        <w:tab w:val="left" w:pos="1559"/>
      </w:tabs>
      <w:spacing w:before="312"/>
      <w:ind w:left="5399" w:hanging="1559"/>
      <w:jc w:val="center"/>
      <w:textAlignment w:val="baseline"/>
    </w:pPr>
    <w:rPr>
      <w:rFonts w:ascii="Arial" w:eastAsia="宋体" w:hAnsi="Arial" w:cs="Times New Roman"/>
      <w:kern w:val="0"/>
      <w:sz w:val="18"/>
      <w:szCs w:val="20"/>
    </w:rPr>
  </w:style>
  <w:style w:type="paragraph" w:customStyle="1" w:styleId="UserStyle133">
    <w:name w:val="UserStyle_133"/>
    <w:basedOn w:val="a"/>
    <w:rsid w:val="00EC6F69"/>
    <w:pPr>
      <w:widowControl/>
      <w:tabs>
        <w:tab w:val="left" w:pos="1304"/>
      </w:tabs>
      <w:spacing w:before="156" w:after="156" w:line="276" w:lineRule="auto"/>
      <w:ind w:left="1304" w:hanging="397"/>
      <w:textAlignment w:val="baseline"/>
    </w:pPr>
    <w:rPr>
      <w:rFonts w:ascii="Arial" w:hAnsi="Arial"/>
      <w:sz w:val="24"/>
      <w:szCs w:val="20"/>
    </w:rPr>
  </w:style>
  <w:style w:type="paragraph" w:customStyle="1" w:styleId="UserStyle134">
    <w:name w:val="UserStyle_134"/>
    <w:rsid w:val="00EC6F69"/>
    <w:pPr>
      <w:spacing w:line="300" w:lineRule="auto"/>
      <w:ind w:firstLineChars="200" w:firstLine="200"/>
      <w:jc w:val="both"/>
      <w:textAlignment w:val="baseline"/>
    </w:pPr>
    <w:rPr>
      <w:rFonts w:ascii="Times New Roman" w:eastAsia="宋体" w:hAnsi="Times New Roman" w:cs="Times New Roman"/>
      <w:sz w:val="28"/>
      <w:szCs w:val="24"/>
    </w:rPr>
  </w:style>
  <w:style w:type="paragraph" w:customStyle="1" w:styleId="UserStyle135">
    <w:name w:val="UserStyle_135"/>
    <w:basedOn w:val="UserStyle136"/>
    <w:rsid w:val="00EC6F69"/>
    <w:pPr>
      <w:pBdr>
        <w:bottom w:val="single" w:sz="6" w:space="1" w:color="000000"/>
      </w:pBdr>
      <w:tabs>
        <w:tab w:val="center" w:pos="4153"/>
        <w:tab w:val="right" w:pos="8306"/>
      </w:tabs>
      <w:snapToGrid w:val="0"/>
      <w:jc w:val="center"/>
    </w:pPr>
    <w:rPr>
      <w:sz w:val="18"/>
      <w:szCs w:val="18"/>
    </w:rPr>
  </w:style>
  <w:style w:type="paragraph" w:customStyle="1" w:styleId="UserStyle136">
    <w:name w:val="UserStyle_136"/>
    <w:rsid w:val="00EC6F69"/>
    <w:pPr>
      <w:jc w:val="both"/>
      <w:textAlignment w:val="baseline"/>
    </w:pPr>
    <w:rPr>
      <w:rFonts w:ascii="Times New Roman" w:eastAsia="宋体" w:hAnsi="Times New Roman" w:cs="Times New Roman"/>
      <w:szCs w:val="24"/>
    </w:rPr>
  </w:style>
  <w:style w:type="paragraph" w:customStyle="1" w:styleId="UserStyle137">
    <w:name w:val="UserStyle_137"/>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8"/>
      <w:szCs w:val="28"/>
    </w:rPr>
  </w:style>
  <w:style w:type="paragraph" w:customStyle="1" w:styleId="UserStyle138">
    <w:name w:val="UserStyle_138"/>
    <w:basedOn w:val="a"/>
    <w:rsid w:val="00EC6F69"/>
    <w:pPr>
      <w:widowControl/>
      <w:spacing w:before="100" w:beforeAutospacing="1" w:after="100" w:afterAutospacing="1"/>
      <w:jc w:val="center"/>
      <w:textAlignment w:val="baseline"/>
    </w:pPr>
    <w:rPr>
      <w:rFonts w:ascii="宋体" w:hAnsi="宋体"/>
      <w:kern w:val="0"/>
      <w:sz w:val="24"/>
    </w:rPr>
  </w:style>
  <w:style w:type="paragraph" w:customStyle="1" w:styleId="UserStyle139">
    <w:name w:val="UserStyle_139"/>
    <w:basedOn w:val="a"/>
    <w:rsid w:val="00EC6F69"/>
    <w:pPr>
      <w:widowControl/>
      <w:spacing w:after="160" w:line="240" w:lineRule="exact"/>
      <w:jc w:val="left"/>
      <w:textAlignment w:val="baseline"/>
    </w:pPr>
    <w:rPr>
      <w:rFonts w:ascii="Tahoma" w:eastAsia="Times New Roman" w:hAnsi="Tahoma"/>
      <w:kern w:val="0"/>
      <w:sz w:val="24"/>
      <w:lang w:eastAsia="en-US"/>
    </w:rPr>
  </w:style>
  <w:style w:type="paragraph" w:customStyle="1" w:styleId="UserStyle140">
    <w:name w:val="UserStyle_140"/>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141">
    <w:name w:val="UserStyle_141"/>
    <w:basedOn w:val="a"/>
    <w:rsid w:val="00EC6F69"/>
    <w:pPr>
      <w:widowControl/>
      <w:tabs>
        <w:tab w:val="left" w:pos="840"/>
      </w:tabs>
      <w:spacing w:line="360" w:lineRule="auto"/>
      <w:ind w:left="840" w:hanging="420"/>
      <w:textAlignment w:val="baseline"/>
    </w:pPr>
    <w:rPr>
      <w:rFonts w:ascii="宋体" w:hAnsi="宋体"/>
      <w:kern w:val="0"/>
      <w:sz w:val="24"/>
      <w:szCs w:val="21"/>
    </w:rPr>
  </w:style>
  <w:style w:type="paragraph" w:customStyle="1" w:styleId="UserStyle142">
    <w:name w:val="UserStyle_142"/>
    <w:basedOn w:val="a"/>
    <w:rsid w:val="00EC6F69"/>
    <w:pPr>
      <w:widowControl/>
      <w:pBdr>
        <w:top w:val="single" w:sz="4" w:space="0" w:color="000000"/>
        <w:bottom w:val="single" w:sz="4" w:space="0" w:color="000000"/>
      </w:pBdr>
      <w:spacing w:before="100" w:beforeAutospacing="1" w:after="100" w:afterAutospacing="1"/>
      <w:jc w:val="center"/>
      <w:textAlignment w:val="baseline"/>
    </w:pPr>
    <w:rPr>
      <w:rFonts w:ascii="宋体" w:hAnsi="宋体" w:cs="宋体"/>
      <w:b/>
      <w:bCs/>
      <w:kern w:val="0"/>
      <w:sz w:val="32"/>
      <w:szCs w:val="32"/>
    </w:rPr>
  </w:style>
  <w:style w:type="paragraph" w:customStyle="1" w:styleId="UserStyle143">
    <w:name w:val="UserStyle_143"/>
    <w:basedOn w:val="a"/>
    <w:rsid w:val="00EC6F69"/>
    <w:pPr>
      <w:widowControl/>
      <w:spacing w:line="360" w:lineRule="auto"/>
      <w:ind w:firstLineChars="200" w:firstLine="480"/>
      <w:textAlignment w:val="baseline"/>
    </w:pPr>
    <w:rPr>
      <w:rFonts w:ascii="Times New Roman" w:hAnsi="Times New Roman"/>
      <w:sz w:val="24"/>
      <w:szCs w:val="20"/>
    </w:rPr>
  </w:style>
  <w:style w:type="paragraph" w:customStyle="1" w:styleId="UserStyle144">
    <w:name w:val="UserStyle_144"/>
    <w:basedOn w:val="a"/>
    <w:rsid w:val="00EC6F69"/>
    <w:pPr>
      <w:widowControl/>
      <w:tabs>
        <w:tab w:val="left" w:pos="420"/>
      </w:tabs>
      <w:spacing w:line="360" w:lineRule="auto"/>
      <w:textAlignment w:val="baseline"/>
    </w:pPr>
    <w:rPr>
      <w:rFonts w:ascii="宋体" w:hAnsi="宋体"/>
      <w:sz w:val="24"/>
      <w:szCs w:val="20"/>
    </w:rPr>
  </w:style>
  <w:style w:type="paragraph" w:customStyle="1" w:styleId="TOC7">
    <w:name w:val="TOC7"/>
    <w:basedOn w:val="a"/>
    <w:next w:val="a"/>
    <w:rsid w:val="00EC6F69"/>
    <w:pPr>
      <w:widowControl/>
      <w:ind w:left="1080"/>
      <w:jc w:val="left"/>
      <w:textAlignment w:val="baseline"/>
    </w:pPr>
    <w:rPr>
      <w:rFonts w:ascii="Times New Roman" w:hAnsi="Times New Roman"/>
      <w:sz w:val="18"/>
      <w:szCs w:val="20"/>
    </w:rPr>
  </w:style>
  <w:style w:type="paragraph" w:customStyle="1" w:styleId="UserStyle145">
    <w:name w:val="UserStyle_145"/>
    <w:basedOn w:val="a"/>
    <w:rsid w:val="00EC6F69"/>
    <w:pPr>
      <w:widowControl/>
      <w:textAlignment w:val="baseline"/>
    </w:pPr>
    <w:rPr>
      <w:rFonts w:ascii="Tahoma" w:hAnsi="Tahoma"/>
      <w:sz w:val="24"/>
      <w:szCs w:val="20"/>
    </w:rPr>
  </w:style>
  <w:style w:type="paragraph" w:customStyle="1" w:styleId="UserStyle146">
    <w:name w:val="UserStyle_146"/>
    <w:rsid w:val="00EC6F69"/>
    <w:pPr>
      <w:jc w:val="both"/>
      <w:textAlignment w:val="baseline"/>
    </w:pPr>
    <w:rPr>
      <w:rFonts w:ascii="Times New Roman" w:eastAsia="宋体" w:hAnsi="Times New Roman" w:cs="Times New Roman"/>
      <w:szCs w:val="24"/>
    </w:rPr>
  </w:style>
  <w:style w:type="paragraph" w:customStyle="1" w:styleId="UserStyle147">
    <w:name w:val="UserStyle_147"/>
    <w:basedOn w:val="a"/>
    <w:rsid w:val="00EC6F69"/>
    <w:pPr>
      <w:widowControl/>
      <w:tabs>
        <w:tab w:val="left" w:pos="1740"/>
      </w:tabs>
      <w:snapToGrid w:val="0"/>
      <w:spacing w:before="50"/>
      <w:ind w:left="1740" w:hanging="420"/>
      <w:textAlignment w:val="baseline"/>
    </w:pPr>
    <w:rPr>
      <w:rFonts w:ascii="Arial Narrow" w:eastAsia="仿宋_GB2312" w:hAnsi="Arial Narrow"/>
      <w:sz w:val="28"/>
      <w:szCs w:val="20"/>
    </w:rPr>
  </w:style>
  <w:style w:type="paragraph" w:customStyle="1" w:styleId="UserStyle148">
    <w:name w:val="UserStyle_148"/>
    <w:rsid w:val="00EC6F69"/>
    <w:pPr>
      <w:jc w:val="both"/>
      <w:textAlignment w:val="baseline"/>
    </w:pPr>
    <w:rPr>
      <w:rFonts w:ascii="Times New Roman" w:eastAsia="宋体" w:hAnsi="Times New Roman" w:cs="Times New Roman"/>
      <w:szCs w:val="24"/>
    </w:rPr>
  </w:style>
  <w:style w:type="paragraph" w:customStyle="1" w:styleId="UserStyle149">
    <w:name w:val="UserStyle_149"/>
    <w:basedOn w:val="a"/>
    <w:rsid w:val="00EC6F69"/>
    <w:pPr>
      <w:widowControl/>
      <w:spacing w:before="100" w:beforeAutospacing="1" w:after="100" w:afterAutospacing="1"/>
      <w:jc w:val="left"/>
      <w:textAlignment w:val="baseline"/>
    </w:pPr>
    <w:rPr>
      <w:rFonts w:ascii="宋体" w:hAnsi="宋体"/>
      <w:color w:val="000000"/>
      <w:kern w:val="0"/>
      <w:sz w:val="22"/>
      <w:szCs w:val="22"/>
    </w:rPr>
  </w:style>
  <w:style w:type="paragraph" w:customStyle="1" w:styleId="UserStyle150">
    <w:name w:val="UserStyle_150"/>
    <w:basedOn w:val="a"/>
    <w:rsid w:val="00EC6F69"/>
    <w:pPr>
      <w:widowControl/>
      <w:tabs>
        <w:tab w:val="left" w:pos="839"/>
      </w:tabs>
      <w:spacing w:before="60"/>
      <w:ind w:left="360" w:hanging="360"/>
      <w:textAlignment w:val="baseline"/>
    </w:pPr>
    <w:rPr>
      <w:rFonts w:ascii="Times New Roman" w:hAnsi="Times New Roman"/>
      <w:szCs w:val="20"/>
    </w:rPr>
  </w:style>
  <w:style w:type="paragraph" w:customStyle="1" w:styleId="UserStyle151">
    <w:name w:val="UserStyle_151"/>
    <w:basedOn w:val="Heading4"/>
    <w:rsid w:val="00EC6F69"/>
    <w:pPr>
      <w:keepLines/>
      <w:tabs>
        <w:tab w:val="left" w:pos="1984"/>
      </w:tabs>
      <w:spacing w:before="280" w:after="290" w:line="372" w:lineRule="auto"/>
      <w:jc w:val="both"/>
    </w:pPr>
    <w:rPr>
      <w:rFonts w:ascii="宋体" w:hAnsi="宋体"/>
      <w:bCs w:val="0"/>
      <w:kern w:val="2"/>
      <w:szCs w:val="20"/>
    </w:rPr>
  </w:style>
  <w:style w:type="paragraph" w:customStyle="1" w:styleId="UserStyle152">
    <w:name w:val="UserStyle_152"/>
    <w:basedOn w:val="a"/>
    <w:rsid w:val="00EC6F69"/>
    <w:pPr>
      <w:widowControl/>
      <w:textAlignment w:val="baseline"/>
    </w:pPr>
    <w:rPr>
      <w:rFonts w:ascii="Tahoma" w:hAnsi="Tahoma"/>
      <w:sz w:val="24"/>
      <w:szCs w:val="20"/>
    </w:rPr>
  </w:style>
  <w:style w:type="paragraph" w:customStyle="1" w:styleId="UserStyle153">
    <w:name w:val="UserStyle_153"/>
    <w:basedOn w:val="UserStyle154"/>
    <w:rsid w:val="00EC6F69"/>
    <w:pPr>
      <w:tabs>
        <w:tab w:val="center" w:pos="4153"/>
        <w:tab w:val="right" w:pos="8306"/>
      </w:tabs>
      <w:snapToGrid w:val="0"/>
      <w:jc w:val="left"/>
    </w:pPr>
    <w:rPr>
      <w:sz w:val="18"/>
      <w:szCs w:val="18"/>
    </w:rPr>
  </w:style>
  <w:style w:type="paragraph" w:customStyle="1" w:styleId="UserStyle154">
    <w:name w:val="UserStyle_154"/>
    <w:rsid w:val="00EC6F69"/>
    <w:pPr>
      <w:jc w:val="both"/>
      <w:textAlignment w:val="baseline"/>
    </w:pPr>
    <w:rPr>
      <w:rFonts w:ascii="Times New Roman" w:eastAsia="宋体" w:hAnsi="Times New Roman" w:cs="Times New Roman"/>
      <w:szCs w:val="24"/>
    </w:rPr>
  </w:style>
  <w:style w:type="paragraph" w:customStyle="1" w:styleId="BodyTextIndent3">
    <w:name w:val="BodyTextIndent3"/>
    <w:basedOn w:val="a"/>
    <w:rsid w:val="00EC6F69"/>
    <w:pPr>
      <w:widowControl/>
      <w:spacing w:after="120"/>
      <w:ind w:leftChars="200" w:left="420"/>
      <w:textAlignment w:val="baseline"/>
    </w:pPr>
    <w:rPr>
      <w:rFonts w:ascii="Times New Roman" w:hAnsi="Times New Roman"/>
      <w:sz w:val="16"/>
      <w:szCs w:val="16"/>
    </w:rPr>
  </w:style>
  <w:style w:type="paragraph" w:customStyle="1" w:styleId="UserStyle155">
    <w:name w:val="UserStyle_155"/>
    <w:rsid w:val="00EC6F69"/>
    <w:pPr>
      <w:textAlignment w:val="baseline"/>
    </w:pPr>
    <w:rPr>
      <w:rFonts w:ascii="楷体à.ā" w:eastAsia="楷体à.ā" w:hAnsi="Times New Roman" w:cs="Times New Roman"/>
      <w:color w:val="000000"/>
      <w:kern w:val="0"/>
      <w:sz w:val="24"/>
      <w:szCs w:val="20"/>
    </w:rPr>
  </w:style>
  <w:style w:type="paragraph" w:customStyle="1" w:styleId="UserStyle156">
    <w:name w:val="UserStyle_156"/>
    <w:basedOn w:val="UserStyle128"/>
    <w:rsid w:val="00EC6F69"/>
    <w:pPr>
      <w:tabs>
        <w:tab w:val="center" w:pos="4153"/>
        <w:tab w:val="right" w:pos="8306"/>
      </w:tabs>
      <w:snapToGrid w:val="0"/>
      <w:jc w:val="left"/>
    </w:pPr>
    <w:rPr>
      <w:sz w:val="18"/>
      <w:szCs w:val="18"/>
    </w:rPr>
  </w:style>
  <w:style w:type="paragraph" w:customStyle="1" w:styleId="UserStyle157">
    <w:name w:val="UserStyle_157"/>
    <w:basedOn w:val="UserStyle158"/>
    <w:rsid w:val="00EC6F69"/>
    <w:pPr>
      <w:tabs>
        <w:tab w:val="center" w:pos="4153"/>
        <w:tab w:val="right" w:pos="8306"/>
      </w:tabs>
      <w:snapToGrid w:val="0"/>
      <w:jc w:val="left"/>
    </w:pPr>
    <w:rPr>
      <w:sz w:val="18"/>
      <w:szCs w:val="18"/>
    </w:rPr>
  </w:style>
  <w:style w:type="paragraph" w:customStyle="1" w:styleId="UserStyle158">
    <w:name w:val="UserStyle_158"/>
    <w:rsid w:val="00EC6F69"/>
    <w:pPr>
      <w:jc w:val="both"/>
      <w:textAlignment w:val="baseline"/>
    </w:pPr>
    <w:rPr>
      <w:rFonts w:ascii="Times New Roman" w:eastAsia="宋体" w:hAnsi="Times New Roman" w:cs="Times New Roman"/>
      <w:szCs w:val="24"/>
    </w:rPr>
  </w:style>
  <w:style w:type="paragraph" w:customStyle="1" w:styleId="UserStyle159">
    <w:name w:val="UserStyle_159"/>
    <w:basedOn w:val="UserStyle146"/>
    <w:rsid w:val="00EC6F69"/>
    <w:pPr>
      <w:pBdr>
        <w:bottom w:val="single" w:sz="6" w:space="1" w:color="000000"/>
      </w:pBdr>
      <w:tabs>
        <w:tab w:val="center" w:pos="4153"/>
        <w:tab w:val="right" w:pos="8306"/>
      </w:tabs>
      <w:snapToGrid w:val="0"/>
      <w:jc w:val="center"/>
    </w:pPr>
    <w:rPr>
      <w:sz w:val="18"/>
      <w:szCs w:val="18"/>
    </w:rPr>
  </w:style>
  <w:style w:type="paragraph" w:customStyle="1" w:styleId="UserStyle160">
    <w:name w:val="UserStyle_160"/>
    <w:basedOn w:val="a"/>
    <w:rsid w:val="00EC6F69"/>
    <w:pPr>
      <w:widowControl/>
      <w:spacing w:before="100" w:beforeAutospacing="1" w:after="100" w:afterAutospacing="1" w:line="432" w:lineRule="auto"/>
      <w:jc w:val="left"/>
      <w:textAlignment w:val="baseline"/>
    </w:pPr>
    <w:rPr>
      <w:rFonts w:ascii="宋体" w:hAnsi="宋体"/>
      <w:kern w:val="0"/>
      <w:sz w:val="24"/>
      <w:szCs w:val="21"/>
    </w:rPr>
  </w:style>
  <w:style w:type="paragraph" w:customStyle="1" w:styleId="TOC9">
    <w:name w:val="TOC9"/>
    <w:basedOn w:val="a"/>
    <w:next w:val="a"/>
    <w:rsid w:val="00EC6F69"/>
    <w:pPr>
      <w:widowControl/>
      <w:ind w:left="1440"/>
      <w:jc w:val="left"/>
      <w:textAlignment w:val="baseline"/>
    </w:pPr>
    <w:rPr>
      <w:rFonts w:ascii="Times New Roman" w:hAnsi="Times New Roman"/>
      <w:sz w:val="18"/>
      <w:szCs w:val="20"/>
    </w:rPr>
  </w:style>
  <w:style w:type="paragraph" w:customStyle="1" w:styleId="UserStyle161">
    <w:name w:val="UserStyle_161"/>
    <w:basedOn w:val="UserStyle154"/>
    <w:rsid w:val="00EC6F69"/>
    <w:pPr>
      <w:pBdr>
        <w:bottom w:val="single" w:sz="6" w:space="1" w:color="000000"/>
      </w:pBdr>
      <w:tabs>
        <w:tab w:val="center" w:pos="4153"/>
        <w:tab w:val="right" w:pos="8306"/>
      </w:tabs>
      <w:snapToGrid w:val="0"/>
      <w:jc w:val="center"/>
    </w:pPr>
    <w:rPr>
      <w:sz w:val="18"/>
      <w:szCs w:val="18"/>
    </w:rPr>
  </w:style>
  <w:style w:type="paragraph" w:customStyle="1" w:styleId="UserStyle162">
    <w:name w:val="UserStyle_162"/>
    <w:basedOn w:val="a"/>
    <w:rsid w:val="00EC6F69"/>
    <w:pPr>
      <w:widowControl/>
      <w:spacing w:before="78" w:after="78"/>
      <w:textAlignment w:val="baseline"/>
    </w:pPr>
    <w:rPr>
      <w:rFonts w:ascii="Times New (W1)" w:hAnsi="Times New (W1)"/>
      <w:spacing w:val="10"/>
      <w:szCs w:val="20"/>
    </w:rPr>
  </w:style>
  <w:style w:type="paragraph" w:customStyle="1" w:styleId="TOC1">
    <w:name w:val="TOC1"/>
    <w:basedOn w:val="a"/>
    <w:next w:val="a"/>
    <w:rsid w:val="00EC6F69"/>
    <w:pPr>
      <w:widowControl/>
      <w:spacing w:before="120" w:after="120"/>
      <w:jc w:val="left"/>
      <w:textAlignment w:val="baseline"/>
    </w:pPr>
    <w:rPr>
      <w:rFonts w:ascii="Times New Roman" w:hAnsi="Times New Roman"/>
      <w:b/>
      <w:bCs/>
      <w:caps/>
      <w:kern w:val="0"/>
      <w:sz w:val="24"/>
      <w:szCs w:val="20"/>
    </w:rPr>
  </w:style>
  <w:style w:type="paragraph" w:customStyle="1" w:styleId="UserStyle163">
    <w:name w:val="UserStyle_163"/>
    <w:basedOn w:val="a"/>
    <w:rsid w:val="00EC6F69"/>
    <w:pPr>
      <w:widowControl/>
      <w:ind w:firstLine="630"/>
      <w:jc w:val="left"/>
      <w:textAlignment w:val="baseline"/>
    </w:pPr>
    <w:rPr>
      <w:rFonts w:ascii="Times New Roman" w:hAnsi="Times New Roman"/>
      <w:kern w:val="0"/>
      <w:sz w:val="32"/>
    </w:rPr>
  </w:style>
  <w:style w:type="paragraph" w:customStyle="1" w:styleId="UserStyle164">
    <w:name w:val="UserStyle_164"/>
    <w:basedOn w:val="a"/>
    <w:rsid w:val="00EC6F69"/>
    <w:pPr>
      <w:widowControl/>
      <w:spacing w:before="100" w:beforeAutospacing="1" w:after="100" w:afterAutospacing="1"/>
      <w:jc w:val="left"/>
      <w:textAlignment w:val="baseline"/>
    </w:pPr>
    <w:rPr>
      <w:rFonts w:ascii="宋体" w:hAnsi="宋体"/>
      <w:kern w:val="0"/>
      <w:szCs w:val="21"/>
    </w:rPr>
  </w:style>
  <w:style w:type="paragraph" w:customStyle="1" w:styleId="UserStyle165">
    <w:name w:val="UserStyle_165"/>
    <w:basedOn w:val="UserStyle166"/>
    <w:rsid w:val="00EC6F69"/>
    <w:pPr>
      <w:tabs>
        <w:tab w:val="center" w:pos="4153"/>
        <w:tab w:val="right" w:pos="8306"/>
      </w:tabs>
      <w:snapToGrid w:val="0"/>
      <w:jc w:val="left"/>
    </w:pPr>
    <w:rPr>
      <w:sz w:val="18"/>
      <w:szCs w:val="18"/>
    </w:rPr>
  </w:style>
  <w:style w:type="paragraph" w:customStyle="1" w:styleId="UserStyle166">
    <w:name w:val="UserStyle_166"/>
    <w:rsid w:val="00EC6F69"/>
    <w:pPr>
      <w:jc w:val="both"/>
      <w:textAlignment w:val="baseline"/>
    </w:pPr>
    <w:rPr>
      <w:rFonts w:ascii="Times New Roman" w:eastAsia="宋体" w:hAnsi="Times New Roman" w:cs="Times New Roman"/>
      <w:szCs w:val="24"/>
    </w:rPr>
  </w:style>
  <w:style w:type="paragraph" w:customStyle="1" w:styleId="UserStyle167">
    <w:name w:val="UserStyle_167"/>
    <w:basedOn w:val="Heading3"/>
    <w:rsid w:val="00EC6F69"/>
    <w:pPr>
      <w:numPr>
        <w:ilvl w:val="2"/>
      </w:numPr>
      <w:tabs>
        <w:tab w:val="left" w:pos="5269"/>
      </w:tabs>
      <w:spacing w:before="120" w:after="120" w:line="413" w:lineRule="auto"/>
      <w:ind w:left="354" w:hangingChars="150" w:hanging="354"/>
    </w:pPr>
    <w:rPr>
      <w:rFonts w:ascii="Times New Roman" w:hAnsi="Times New Roman"/>
      <w:sz w:val="24"/>
      <w:szCs w:val="32"/>
    </w:rPr>
  </w:style>
  <w:style w:type="paragraph" w:customStyle="1" w:styleId="UserStyle168">
    <w:name w:val="UserStyle_168"/>
    <w:basedOn w:val="a"/>
    <w:rsid w:val="00EC6F69"/>
    <w:pPr>
      <w:widowControl/>
      <w:spacing w:line="360" w:lineRule="atLeast"/>
      <w:textAlignment w:val="baseline"/>
    </w:pPr>
    <w:rPr>
      <w:rFonts w:ascii="宋体" w:hAnsi="宋体"/>
      <w:kern w:val="0"/>
      <w:sz w:val="24"/>
    </w:rPr>
  </w:style>
  <w:style w:type="paragraph" w:customStyle="1" w:styleId="UserStyle169">
    <w:name w:val="UserStyle_169"/>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170">
    <w:name w:val="UserStyle_170"/>
    <w:basedOn w:val="a"/>
    <w:rsid w:val="00EC6F69"/>
    <w:pPr>
      <w:widowControl/>
      <w:spacing w:before="100" w:beforeAutospacing="1" w:after="100" w:afterAutospacing="1"/>
      <w:jc w:val="center"/>
      <w:textAlignment w:val="baseline"/>
    </w:pPr>
    <w:rPr>
      <w:rFonts w:ascii="宋体" w:hAnsi="宋体"/>
      <w:kern w:val="0"/>
      <w:sz w:val="24"/>
    </w:rPr>
  </w:style>
  <w:style w:type="paragraph" w:customStyle="1" w:styleId="UserStyle171">
    <w:name w:val="UserStyle_171"/>
    <w:basedOn w:val="a"/>
    <w:rsid w:val="00EC6F69"/>
    <w:pPr>
      <w:widowControl/>
      <w:spacing w:line="360" w:lineRule="atLeast"/>
      <w:ind w:firstLine="460"/>
      <w:textAlignment w:val="baseline"/>
    </w:pPr>
    <w:rPr>
      <w:rFonts w:ascii="宋体" w:hAnsi="宋体"/>
      <w:kern w:val="0"/>
      <w:sz w:val="24"/>
    </w:rPr>
  </w:style>
  <w:style w:type="paragraph" w:customStyle="1" w:styleId="UserStyle172">
    <w:name w:val="UserStyle_172"/>
    <w:basedOn w:val="a"/>
    <w:rsid w:val="00EC6F69"/>
    <w:pPr>
      <w:widowControl/>
      <w:spacing w:before="156" w:after="156" w:line="276" w:lineRule="auto"/>
      <w:ind w:firstLineChars="200" w:firstLine="480"/>
      <w:textAlignment w:val="baseline"/>
    </w:pPr>
    <w:rPr>
      <w:rFonts w:ascii="Arial" w:hAnsi="Arial"/>
      <w:sz w:val="24"/>
      <w:szCs w:val="20"/>
    </w:rPr>
  </w:style>
  <w:style w:type="paragraph" w:customStyle="1" w:styleId="UserStyle173">
    <w:name w:val="UserStyle_173"/>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174">
    <w:name w:val="UserStyle_174"/>
    <w:basedOn w:val="a"/>
    <w:next w:val="a"/>
    <w:rsid w:val="00EC6F69"/>
    <w:pPr>
      <w:widowControl/>
      <w:spacing w:line="240" w:lineRule="atLeast"/>
      <w:ind w:left="420" w:firstLine="420"/>
      <w:jc w:val="left"/>
      <w:textAlignment w:val="baseline"/>
    </w:pPr>
    <w:rPr>
      <w:rFonts w:ascii="Times New Roman" w:hAnsi="Times New Roman"/>
      <w:kern w:val="0"/>
      <w:szCs w:val="21"/>
    </w:rPr>
  </w:style>
  <w:style w:type="paragraph" w:customStyle="1" w:styleId="UserStyle175">
    <w:name w:val="UserStyle_175"/>
    <w:basedOn w:val="a"/>
    <w:rsid w:val="00EC6F69"/>
    <w:pPr>
      <w:widowControl/>
      <w:ind w:firstLineChars="200" w:firstLine="420"/>
      <w:textAlignment w:val="baseline"/>
    </w:pPr>
    <w:rPr>
      <w:rFonts w:ascii="Times New Roman" w:hAnsi="Times New Roman"/>
      <w:szCs w:val="22"/>
    </w:rPr>
  </w:style>
  <w:style w:type="paragraph" w:customStyle="1" w:styleId="TOC4">
    <w:name w:val="TOC4"/>
    <w:basedOn w:val="a"/>
    <w:next w:val="a"/>
    <w:rsid w:val="00EC6F69"/>
    <w:pPr>
      <w:widowControl/>
      <w:ind w:left="540"/>
      <w:jc w:val="left"/>
      <w:textAlignment w:val="baseline"/>
    </w:pPr>
    <w:rPr>
      <w:rFonts w:ascii="Times New Roman" w:hAnsi="Times New Roman"/>
      <w:sz w:val="18"/>
      <w:szCs w:val="20"/>
    </w:rPr>
  </w:style>
  <w:style w:type="paragraph" w:customStyle="1" w:styleId="UserStyle176">
    <w:name w:val="UserStyle_176"/>
    <w:basedOn w:val="PlainText1"/>
    <w:rsid w:val="00EC6F69"/>
    <w:pPr>
      <w:spacing w:line="240" w:lineRule="atLeast"/>
    </w:pPr>
    <w:rPr>
      <w:rFonts w:hAnsi="Courier New"/>
      <w:sz w:val="28"/>
    </w:rPr>
  </w:style>
  <w:style w:type="paragraph" w:customStyle="1" w:styleId="UserStyle177">
    <w:name w:val="UserStyle_177"/>
    <w:basedOn w:val="a"/>
    <w:rsid w:val="00EC6F69"/>
    <w:pPr>
      <w:widowControl/>
      <w:textAlignment w:val="baseline"/>
    </w:pPr>
    <w:rPr>
      <w:rFonts w:ascii="仿宋_GB2312" w:hAnsi="Times New Roman"/>
      <w:b/>
      <w:sz w:val="30"/>
      <w:szCs w:val="20"/>
    </w:rPr>
  </w:style>
  <w:style w:type="paragraph" w:customStyle="1" w:styleId="UserStyle178">
    <w:name w:val="UserStyle_178"/>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179">
    <w:name w:val="UserStyle_179"/>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BodyText20">
    <w:name w:val="BodyText2"/>
    <w:basedOn w:val="a"/>
    <w:rsid w:val="00EC6F69"/>
    <w:pPr>
      <w:widowControl/>
      <w:spacing w:after="120" w:line="480" w:lineRule="auto"/>
      <w:textAlignment w:val="baseline"/>
    </w:pPr>
    <w:rPr>
      <w:rFonts w:ascii="Times New Roman" w:hAnsi="Times New Roman"/>
      <w:kern w:val="0"/>
      <w:szCs w:val="21"/>
    </w:rPr>
  </w:style>
  <w:style w:type="paragraph" w:customStyle="1" w:styleId="UserStyle180">
    <w:name w:val="UserStyle_180"/>
    <w:basedOn w:val="UserStyle136"/>
    <w:rsid w:val="00EC6F69"/>
    <w:pPr>
      <w:tabs>
        <w:tab w:val="center" w:pos="4153"/>
        <w:tab w:val="right" w:pos="8306"/>
      </w:tabs>
      <w:snapToGrid w:val="0"/>
      <w:jc w:val="left"/>
    </w:pPr>
    <w:rPr>
      <w:sz w:val="18"/>
      <w:szCs w:val="18"/>
    </w:rPr>
  </w:style>
  <w:style w:type="paragraph" w:customStyle="1" w:styleId="UserStyle181">
    <w:name w:val="UserStyle_181"/>
    <w:basedOn w:val="Heading7"/>
    <w:rsid w:val="00EC6F69"/>
    <w:pPr>
      <w:keepLines/>
      <w:tabs>
        <w:tab w:val="left" w:pos="3827"/>
      </w:tabs>
      <w:spacing w:before="240" w:after="64" w:line="317" w:lineRule="auto"/>
      <w:jc w:val="both"/>
    </w:pPr>
    <w:rPr>
      <w:rFonts w:ascii="Times New Roman" w:hAnsi="Times New Roman"/>
      <w:kern w:val="2"/>
      <w:sz w:val="24"/>
      <w:lang w:eastAsia="zh-CN"/>
    </w:rPr>
  </w:style>
  <w:style w:type="paragraph" w:customStyle="1" w:styleId="UserStyle182">
    <w:name w:val="UserStyle_182"/>
    <w:basedOn w:val="UserStyle183"/>
    <w:rsid w:val="00EC6F69"/>
    <w:pPr>
      <w:pBdr>
        <w:bottom w:val="single" w:sz="6" w:space="1" w:color="000000"/>
      </w:pBdr>
      <w:tabs>
        <w:tab w:val="center" w:pos="4153"/>
        <w:tab w:val="right" w:pos="8306"/>
      </w:tabs>
      <w:snapToGrid w:val="0"/>
      <w:jc w:val="center"/>
    </w:pPr>
    <w:rPr>
      <w:sz w:val="18"/>
      <w:szCs w:val="18"/>
    </w:rPr>
  </w:style>
  <w:style w:type="paragraph" w:customStyle="1" w:styleId="UserStyle183">
    <w:name w:val="UserStyle_183"/>
    <w:rsid w:val="00EC6F69"/>
    <w:pPr>
      <w:jc w:val="both"/>
      <w:textAlignment w:val="baseline"/>
    </w:pPr>
    <w:rPr>
      <w:rFonts w:ascii="Times New Roman" w:eastAsia="宋体" w:hAnsi="Times New Roman" w:cs="Times New Roman"/>
      <w:szCs w:val="24"/>
    </w:rPr>
  </w:style>
  <w:style w:type="paragraph" w:customStyle="1" w:styleId="TOC6">
    <w:name w:val="TOC6"/>
    <w:basedOn w:val="a"/>
    <w:next w:val="a"/>
    <w:rsid w:val="00EC6F69"/>
    <w:pPr>
      <w:widowControl/>
      <w:ind w:left="1200"/>
      <w:jc w:val="left"/>
      <w:textAlignment w:val="baseline"/>
    </w:pPr>
    <w:rPr>
      <w:rFonts w:ascii="Times New Roman" w:hAnsi="Times New Roman"/>
      <w:kern w:val="0"/>
      <w:sz w:val="18"/>
      <w:szCs w:val="18"/>
    </w:rPr>
  </w:style>
  <w:style w:type="paragraph" w:customStyle="1" w:styleId="BodyText3">
    <w:name w:val="BodyText3"/>
    <w:basedOn w:val="a"/>
    <w:rsid w:val="00EC6F69"/>
    <w:pPr>
      <w:widowControl/>
      <w:spacing w:after="120"/>
      <w:jc w:val="left"/>
      <w:textAlignment w:val="baseline"/>
    </w:pPr>
    <w:rPr>
      <w:rFonts w:ascii="Times New Roman" w:hAnsi="Times New Roman"/>
      <w:kern w:val="0"/>
      <w:sz w:val="16"/>
      <w:szCs w:val="16"/>
    </w:rPr>
  </w:style>
  <w:style w:type="paragraph" w:customStyle="1" w:styleId="UserStyle184">
    <w:name w:val="UserStyle_184"/>
    <w:basedOn w:val="a"/>
    <w:rsid w:val="00EC6F69"/>
    <w:pPr>
      <w:widowControl/>
      <w:spacing w:line="300" w:lineRule="auto"/>
      <w:ind w:firstLine="510"/>
      <w:textAlignment w:val="baseline"/>
    </w:pPr>
    <w:rPr>
      <w:rFonts w:ascii="Times New Roman" w:hAnsi="Times New Roman"/>
      <w:sz w:val="24"/>
      <w:szCs w:val="20"/>
    </w:rPr>
  </w:style>
  <w:style w:type="paragraph" w:customStyle="1" w:styleId="UserStyle185">
    <w:name w:val="UserStyle_185"/>
    <w:basedOn w:val="a"/>
    <w:rsid w:val="00EC6F69"/>
    <w:pPr>
      <w:widowControl/>
      <w:ind w:firstLineChars="200" w:firstLine="420"/>
      <w:textAlignment w:val="baseline"/>
    </w:pPr>
    <w:rPr>
      <w:szCs w:val="22"/>
    </w:rPr>
  </w:style>
  <w:style w:type="paragraph" w:customStyle="1" w:styleId="UserStyle186">
    <w:name w:val="UserStyle_186"/>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187">
    <w:name w:val="UserStyle_187"/>
    <w:basedOn w:val="a"/>
    <w:next w:val="a"/>
    <w:rsid w:val="00EC6F69"/>
    <w:pPr>
      <w:widowControl/>
      <w:spacing w:line="240" w:lineRule="atLeast"/>
      <w:ind w:left="420" w:firstLine="420"/>
      <w:jc w:val="left"/>
      <w:textAlignment w:val="baseline"/>
    </w:pPr>
    <w:rPr>
      <w:rFonts w:ascii="楷体_GB2312" w:eastAsia="楷体_GB2312" w:hAnsi="宋体"/>
      <w:color w:val="000000"/>
      <w:kern w:val="0"/>
      <w:sz w:val="28"/>
      <w:szCs w:val="20"/>
    </w:rPr>
  </w:style>
  <w:style w:type="paragraph" w:customStyle="1" w:styleId="UserStyle188">
    <w:name w:val="UserStyle_188"/>
    <w:basedOn w:val="a"/>
    <w:rsid w:val="00EC6F69"/>
    <w:pPr>
      <w:widowControl/>
      <w:textAlignment w:val="baseline"/>
    </w:pPr>
    <w:rPr>
      <w:rFonts w:ascii="Tahoma" w:hAnsi="Tahoma"/>
      <w:sz w:val="24"/>
      <w:szCs w:val="20"/>
    </w:rPr>
  </w:style>
  <w:style w:type="paragraph" w:customStyle="1" w:styleId="UserStyle189">
    <w:name w:val="UserStyle_189"/>
    <w:basedOn w:val="a"/>
    <w:rsid w:val="00EC6F69"/>
    <w:pPr>
      <w:widowControl/>
      <w:spacing w:line="360" w:lineRule="auto"/>
      <w:ind w:firstLine="420"/>
      <w:textAlignment w:val="baseline"/>
    </w:pPr>
    <w:rPr>
      <w:rFonts w:ascii="Times New Roman" w:hAnsi="Times New Roman"/>
      <w:sz w:val="24"/>
      <w:szCs w:val="20"/>
    </w:rPr>
  </w:style>
  <w:style w:type="paragraph" w:customStyle="1" w:styleId="UserStyle190">
    <w:name w:val="UserStyle_190"/>
    <w:basedOn w:val="a"/>
    <w:rsid w:val="00EC6F69"/>
    <w:pPr>
      <w:widowControl/>
      <w:spacing w:line="400" w:lineRule="exact"/>
      <w:textAlignment w:val="baseline"/>
    </w:pPr>
    <w:rPr>
      <w:rFonts w:ascii="Times New Roman" w:hAnsi="Times New Roman"/>
      <w:sz w:val="24"/>
    </w:rPr>
  </w:style>
  <w:style w:type="paragraph" w:customStyle="1" w:styleId="UserStyle191">
    <w:name w:val="UserStyle_191"/>
    <w:basedOn w:val="UserStyle192"/>
    <w:rsid w:val="00EC6F69"/>
    <w:pPr>
      <w:pBdr>
        <w:bottom w:val="single" w:sz="6" w:space="1" w:color="000000"/>
      </w:pBdr>
      <w:tabs>
        <w:tab w:val="center" w:pos="4153"/>
        <w:tab w:val="right" w:pos="8306"/>
      </w:tabs>
      <w:snapToGrid w:val="0"/>
      <w:jc w:val="center"/>
    </w:pPr>
    <w:rPr>
      <w:sz w:val="18"/>
      <w:szCs w:val="18"/>
    </w:rPr>
  </w:style>
  <w:style w:type="paragraph" w:customStyle="1" w:styleId="UserStyle192">
    <w:name w:val="UserStyle_192"/>
    <w:rsid w:val="00EC6F69"/>
    <w:pPr>
      <w:jc w:val="both"/>
      <w:textAlignment w:val="baseline"/>
    </w:pPr>
    <w:rPr>
      <w:rFonts w:ascii="Times New Roman" w:eastAsia="宋体" w:hAnsi="Times New Roman" w:cs="Times New Roman"/>
      <w:szCs w:val="24"/>
    </w:rPr>
  </w:style>
  <w:style w:type="paragraph" w:customStyle="1" w:styleId="UserStyle193">
    <w:name w:val="UserStyle_193"/>
    <w:basedOn w:val="a"/>
    <w:rsid w:val="00EC6F69"/>
    <w:pPr>
      <w:widowControl/>
      <w:spacing w:after="160" w:line="240" w:lineRule="exact"/>
      <w:jc w:val="left"/>
      <w:textAlignment w:val="baseline"/>
    </w:pPr>
    <w:rPr>
      <w:rFonts w:ascii="Verdana" w:hAnsi="Verdana"/>
      <w:kern w:val="0"/>
      <w:sz w:val="20"/>
      <w:szCs w:val="20"/>
      <w:lang w:eastAsia="en-US"/>
    </w:rPr>
  </w:style>
  <w:style w:type="paragraph" w:customStyle="1" w:styleId="UserStyle194">
    <w:name w:val="UserStyle_194"/>
    <w:basedOn w:val="a"/>
    <w:rsid w:val="00EC6F69"/>
    <w:pPr>
      <w:widowControl/>
      <w:textAlignment w:val="baseline"/>
    </w:pPr>
    <w:rPr>
      <w:rFonts w:ascii="Tahoma" w:hAnsi="Tahoma"/>
      <w:sz w:val="24"/>
      <w:szCs w:val="20"/>
    </w:rPr>
  </w:style>
  <w:style w:type="paragraph" w:customStyle="1" w:styleId="UserStyle195">
    <w:name w:val="UserStyle_195"/>
    <w:rsid w:val="00EC6F69"/>
    <w:pPr>
      <w:jc w:val="both"/>
      <w:textAlignment w:val="baseline"/>
    </w:pPr>
    <w:rPr>
      <w:rFonts w:ascii="Times New Roman" w:eastAsia="宋体" w:hAnsi="Times New Roman" w:cs="Times New Roman"/>
      <w:szCs w:val="24"/>
    </w:rPr>
  </w:style>
  <w:style w:type="paragraph" w:customStyle="1" w:styleId="UserStyle196">
    <w:name w:val="UserStyle_196"/>
    <w:basedOn w:val="UserStyle195"/>
    <w:rsid w:val="00EC6F69"/>
    <w:pPr>
      <w:pBdr>
        <w:bottom w:val="single" w:sz="6" w:space="1" w:color="000000"/>
      </w:pBdr>
      <w:tabs>
        <w:tab w:val="center" w:pos="4153"/>
        <w:tab w:val="right" w:pos="8306"/>
      </w:tabs>
      <w:snapToGrid w:val="0"/>
      <w:jc w:val="center"/>
    </w:pPr>
    <w:rPr>
      <w:sz w:val="18"/>
      <w:szCs w:val="18"/>
    </w:rPr>
  </w:style>
  <w:style w:type="paragraph" w:customStyle="1" w:styleId="UserStyle197">
    <w:name w:val="UserStyle_197"/>
    <w:basedOn w:val="a"/>
    <w:rsid w:val="00EC6F69"/>
    <w:pPr>
      <w:widowControl/>
      <w:spacing w:before="60" w:after="60"/>
      <w:jc w:val="left"/>
      <w:textAlignment w:val="baseline"/>
    </w:pPr>
    <w:rPr>
      <w:rFonts w:ascii="Times New Roman" w:hAnsi="Times New Roman"/>
      <w:kern w:val="0"/>
    </w:rPr>
  </w:style>
  <w:style w:type="paragraph" w:customStyle="1" w:styleId="UserStyle198">
    <w:name w:val="UserStyle_198"/>
    <w:basedOn w:val="a"/>
    <w:rsid w:val="00EC6F69"/>
    <w:pPr>
      <w:widowControl/>
      <w:spacing w:before="100" w:beforeAutospacing="1" w:after="100" w:afterAutospacing="1"/>
      <w:jc w:val="center"/>
      <w:textAlignment w:val="baseline"/>
    </w:pPr>
    <w:rPr>
      <w:rFonts w:ascii="宋体" w:hAnsi="宋体"/>
      <w:kern w:val="0"/>
      <w:sz w:val="24"/>
    </w:rPr>
  </w:style>
  <w:style w:type="paragraph" w:customStyle="1" w:styleId="UserStyle199">
    <w:name w:val="UserStyle_199"/>
    <w:basedOn w:val="a"/>
    <w:rsid w:val="00EC6F69"/>
    <w:pPr>
      <w:widowControl/>
      <w:spacing w:before="100" w:beforeAutospacing="1" w:after="100" w:afterAutospacing="1" w:line="375" w:lineRule="atLeast"/>
      <w:jc w:val="left"/>
      <w:textAlignment w:val="baseline"/>
    </w:pPr>
    <w:rPr>
      <w:rFonts w:ascii="Arial" w:hAnsi="Arial"/>
      <w:color w:val="003399"/>
      <w:kern w:val="0"/>
      <w:sz w:val="18"/>
      <w:szCs w:val="18"/>
    </w:rPr>
  </w:style>
  <w:style w:type="paragraph" w:customStyle="1" w:styleId="UserStyle200">
    <w:name w:val="UserStyle_200"/>
    <w:basedOn w:val="a"/>
    <w:rsid w:val="00EC6F69"/>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201">
    <w:name w:val="UserStyle_201"/>
    <w:basedOn w:val="a"/>
    <w:rsid w:val="00EC6F69"/>
    <w:pPr>
      <w:widowControl/>
      <w:textAlignment w:val="baseline"/>
    </w:pPr>
    <w:rPr>
      <w:rFonts w:ascii="Tahoma" w:hAnsi="Tahoma"/>
      <w:sz w:val="24"/>
      <w:szCs w:val="20"/>
    </w:rPr>
  </w:style>
  <w:style w:type="paragraph" w:customStyle="1" w:styleId="UserStyle202">
    <w:name w:val="UserStyle_202"/>
    <w:basedOn w:val="a"/>
    <w:rsid w:val="00EC6F6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baseline"/>
    </w:pPr>
    <w:rPr>
      <w:rFonts w:ascii="宋体" w:hAnsi="宋体"/>
      <w:kern w:val="0"/>
      <w:sz w:val="20"/>
      <w:szCs w:val="20"/>
    </w:rPr>
  </w:style>
  <w:style w:type="paragraph" w:customStyle="1" w:styleId="UserStyle203">
    <w:name w:val="UserStyle_203"/>
    <w:basedOn w:val="UserStyle146"/>
    <w:rsid w:val="00EC6F69"/>
    <w:pPr>
      <w:tabs>
        <w:tab w:val="center" w:pos="4153"/>
        <w:tab w:val="right" w:pos="8306"/>
      </w:tabs>
      <w:snapToGrid w:val="0"/>
      <w:jc w:val="left"/>
    </w:pPr>
    <w:rPr>
      <w:sz w:val="18"/>
      <w:szCs w:val="18"/>
    </w:rPr>
  </w:style>
  <w:style w:type="paragraph" w:customStyle="1" w:styleId="UserStyle204">
    <w:name w:val="UserStyle_204"/>
    <w:basedOn w:val="a"/>
    <w:rsid w:val="00EC6F69"/>
    <w:pPr>
      <w:widowControl/>
      <w:spacing w:before="100" w:beforeAutospacing="1" w:after="100" w:afterAutospacing="1"/>
      <w:jc w:val="left"/>
      <w:textAlignment w:val="baseline"/>
    </w:pPr>
    <w:rPr>
      <w:rFonts w:ascii="宋体" w:hAnsi="宋体"/>
      <w:kern w:val="0"/>
      <w:sz w:val="18"/>
      <w:szCs w:val="18"/>
    </w:rPr>
  </w:style>
  <w:style w:type="paragraph" w:customStyle="1" w:styleId="UserStyle205">
    <w:name w:val="UserStyle_205"/>
    <w:basedOn w:val="UserStyle104"/>
    <w:rsid w:val="00EC6F69"/>
    <w:pPr>
      <w:tabs>
        <w:tab w:val="center" w:pos="4153"/>
        <w:tab w:val="right" w:pos="8306"/>
      </w:tabs>
      <w:snapToGrid w:val="0"/>
      <w:jc w:val="left"/>
    </w:pPr>
    <w:rPr>
      <w:sz w:val="18"/>
      <w:szCs w:val="18"/>
    </w:rPr>
  </w:style>
  <w:style w:type="paragraph" w:customStyle="1" w:styleId="UserStyle206">
    <w:name w:val="UserStyle_206"/>
    <w:basedOn w:val="a"/>
    <w:rsid w:val="00EC6F69"/>
    <w:pPr>
      <w:widowControl/>
      <w:spacing w:after="156"/>
      <w:ind w:firstLine="480"/>
      <w:textAlignment w:val="baseline"/>
    </w:pPr>
    <w:rPr>
      <w:rFonts w:ascii="Times New Roman" w:hAnsi="Times New Roman"/>
      <w:sz w:val="24"/>
      <w:szCs w:val="20"/>
    </w:rPr>
  </w:style>
  <w:style w:type="paragraph" w:customStyle="1" w:styleId="UserStyle207">
    <w:name w:val="UserStyle_207"/>
    <w:basedOn w:val="UserStyle183"/>
    <w:rsid w:val="00EC6F69"/>
    <w:pPr>
      <w:tabs>
        <w:tab w:val="center" w:pos="4153"/>
        <w:tab w:val="right" w:pos="8306"/>
      </w:tabs>
      <w:snapToGrid w:val="0"/>
      <w:jc w:val="left"/>
    </w:pPr>
    <w:rPr>
      <w:sz w:val="18"/>
      <w:szCs w:val="18"/>
    </w:rPr>
  </w:style>
  <w:style w:type="paragraph" w:customStyle="1" w:styleId="UserStyle208">
    <w:name w:val="UserStyle_208"/>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209">
    <w:name w:val="UserStyle_209"/>
    <w:basedOn w:val="a"/>
    <w:rsid w:val="00EC6F69"/>
    <w:pPr>
      <w:widowControl/>
      <w:spacing w:before="100" w:beforeAutospacing="1" w:after="100" w:afterAutospacing="1"/>
      <w:jc w:val="left"/>
      <w:textAlignment w:val="baseline"/>
    </w:pPr>
    <w:rPr>
      <w:rFonts w:ascii="宋体" w:hAnsi="宋体" w:cs="宋体"/>
      <w:b/>
      <w:bCs/>
      <w:color w:val="000000"/>
      <w:kern w:val="0"/>
      <w:sz w:val="20"/>
      <w:szCs w:val="20"/>
    </w:rPr>
  </w:style>
  <w:style w:type="paragraph" w:customStyle="1" w:styleId="UserStyle210">
    <w:name w:val="UserStyle_210"/>
    <w:basedOn w:val="a"/>
    <w:rsid w:val="00EC6F69"/>
    <w:pPr>
      <w:widowControl/>
      <w:spacing w:before="100" w:beforeAutospacing="1" w:after="100" w:afterAutospacing="1"/>
      <w:jc w:val="left"/>
      <w:textAlignment w:val="baseline"/>
    </w:pPr>
    <w:rPr>
      <w:rFonts w:ascii="宋体" w:hAnsi="宋体"/>
      <w:kern w:val="0"/>
      <w:sz w:val="22"/>
      <w:szCs w:val="22"/>
    </w:rPr>
  </w:style>
  <w:style w:type="paragraph" w:customStyle="1" w:styleId="UserStyle211">
    <w:name w:val="UserStyle_211"/>
    <w:basedOn w:val="NavPane"/>
    <w:rsid w:val="00EC6F69"/>
    <w:pPr>
      <w:jc w:val="both"/>
    </w:pPr>
    <w:rPr>
      <w:rFonts w:ascii="Tahoma" w:hAnsi="Tahoma"/>
      <w:szCs w:val="20"/>
    </w:rPr>
  </w:style>
  <w:style w:type="paragraph" w:customStyle="1" w:styleId="UserStyle212">
    <w:name w:val="UserStyle_212"/>
    <w:basedOn w:val="a"/>
    <w:rsid w:val="00EC6F69"/>
    <w:pPr>
      <w:widowControl/>
      <w:spacing w:line="410" w:lineRule="atLeast"/>
      <w:textAlignment w:val="baseline"/>
    </w:pPr>
    <w:rPr>
      <w:rFonts w:ascii="Times New Roman" w:hAnsi="Times New Roman"/>
      <w:kern w:val="0"/>
      <w:sz w:val="24"/>
      <w:szCs w:val="20"/>
    </w:rPr>
  </w:style>
  <w:style w:type="paragraph" w:customStyle="1" w:styleId="UserStyle213">
    <w:name w:val="UserStyle_213"/>
    <w:basedOn w:val="NavPane"/>
    <w:rsid w:val="00EC6F69"/>
    <w:pPr>
      <w:jc w:val="both"/>
    </w:pPr>
    <w:rPr>
      <w:rFonts w:ascii="Tahoma" w:hAnsi="Tahoma"/>
    </w:rPr>
  </w:style>
  <w:style w:type="paragraph" w:customStyle="1" w:styleId="UserStyle214">
    <w:name w:val="UserStyle_214"/>
    <w:basedOn w:val="a"/>
    <w:rsid w:val="00EC6F69"/>
    <w:pPr>
      <w:widowControl/>
      <w:spacing w:after="160" w:line="240" w:lineRule="exact"/>
      <w:jc w:val="left"/>
      <w:textAlignment w:val="baseline"/>
    </w:pPr>
    <w:rPr>
      <w:rFonts w:ascii="Verdana" w:hAnsi="Verdana"/>
      <w:kern w:val="0"/>
      <w:sz w:val="20"/>
      <w:szCs w:val="20"/>
      <w:lang w:eastAsia="en-US"/>
    </w:rPr>
  </w:style>
  <w:style w:type="paragraph" w:customStyle="1" w:styleId="UserStyle215">
    <w:name w:val="UserStyle_215"/>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16">
    <w:name w:val="UserStyle_216"/>
    <w:rsid w:val="00EC6F69"/>
    <w:pPr>
      <w:jc w:val="both"/>
      <w:textAlignment w:val="baseline"/>
    </w:pPr>
    <w:rPr>
      <w:rFonts w:ascii="Times New Roman" w:eastAsia="宋体" w:hAnsi="Times New Roman" w:cs="Times New Roman"/>
      <w:szCs w:val="24"/>
    </w:rPr>
  </w:style>
  <w:style w:type="paragraph" w:customStyle="1" w:styleId="UserStyle217">
    <w:name w:val="UserStyle_217"/>
    <w:basedOn w:val="UserStyle120"/>
    <w:rsid w:val="00EC6F69"/>
    <w:pPr>
      <w:pBdr>
        <w:bottom w:val="single" w:sz="6" w:space="1" w:color="000000"/>
      </w:pBdr>
      <w:tabs>
        <w:tab w:val="center" w:pos="4153"/>
        <w:tab w:val="right" w:pos="8306"/>
      </w:tabs>
      <w:snapToGrid w:val="0"/>
      <w:jc w:val="center"/>
    </w:pPr>
    <w:rPr>
      <w:sz w:val="18"/>
      <w:szCs w:val="18"/>
    </w:rPr>
  </w:style>
  <w:style w:type="paragraph" w:customStyle="1" w:styleId="UserStyle218">
    <w:name w:val="UserStyle_218"/>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19">
    <w:name w:val="UserStyle_219"/>
    <w:basedOn w:val="Heading9"/>
    <w:rsid w:val="00EC6F69"/>
    <w:pPr>
      <w:tabs>
        <w:tab w:val="left" w:pos="5102"/>
      </w:tabs>
    </w:pPr>
  </w:style>
  <w:style w:type="paragraph" w:customStyle="1" w:styleId="UserStyle220">
    <w:name w:val="UserStyle_220"/>
    <w:basedOn w:val="UserStyle94"/>
    <w:rsid w:val="00EC6F69"/>
    <w:pPr>
      <w:pBdr>
        <w:bottom w:val="single" w:sz="6" w:space="1" w:color="000000"/>
      </w:pBdr>
      <w:tabs>
        <w:tab w:val="center" w:pos="4153"/>
        <w:tab w:val="right" w:pos="8306"/>
      </w:tabs>
      <w:snapToGrid w:val="0"/>
      <w:jc w:val="center"/>
    </w:pPr>
    <w:rPr>
      <w:sz w:val="18"/>
      <w:szCs w:val="18"/>
    </w:rPr>
  </w:style>
  <w:style w:type="paragraph" w:customStyle="1" w:styleId="UserStyle221">
    <w:name w:val="UserStyle_221"/>
    <w:basedOn w:val="a"/>
    <w:next w:val="a"/>
    <w:rsid w:val="00EC6F69"/>
    <w:pPr>
      <w:widowControl/>
      <w:spacing w:line="240" w:lineRule="atLeast"/>
      <w:ind w:left="420" w:firstLine="420"/>
      <w:jc w:val="left"/>
      <w:textAlignment w:val="baseline"/>
    </w:pPr>
    <w:rPr>
      <w:rFonts w:ascii="Times New Roman" w:hAnsi="Times New Roman"/>
      <w:kern w:val="0"/>
      <w:szCs w:val="21"/>
    </w:rPr>
  </w:style>
  <w:style w:type="paragraph" w:customStyle="1" w:styleId="UserStyle222">
    <w:name w:val="UserStyle_222"/>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23">
    <w:name w:val="UserStyle_223"/>
    <w:basedOn w:val="a"/>
    <w:rsid w:val="00EC6F69"/>
    <w:pPr>
      <w:widowControl/>
      <w:textAlignment w:val="baseline"/>
    </w:pPr>
    <w:rPr>
      <w:rFonts w:ascii="Times New Roman" w:hAnsi="Times New Roman"/>
      <w:szCs w:val="20"/>
    </w:rPr>
  </w:style>
  <w:style w:type="paragraph" w:customStyle="1" w:styleId="UserStyle224">
    <w:name w:val="UserStyle_224"/>
    <w:basedOn w:val="a"/>
    <w:rsid w:val="00EC6F69"/>
    <w:pPr>
      <w:widowControl/>
      <w:spacing w:line="360" w:lineRule="auto"/>
      <w:ind w:firstLineChars="200" w:firstLine="420"/>
      <w:textAlignment w:val="baseline"/>
    </w:pPr>
    <w:rPr>
      <w:rFonts w:ascii="宋体" w:hAnsi="宋体"/>
      <w:szCs w:val="20"/>
    </w:rPr>
  </w:style>
  <w:style w:type="paragraph" w:customStyle="1" w:styleId="UserStyle225">
    <w:name w:val="UserStyle_225"/>
    <w:basedOn w:val="a"/>
    <w:rsid w:val="00EC6F69"/>
    <w:pPr>
      <w:widowControl/>
      <w:spacing w:before="100" w:beforeAutospacing="1" w:after="100" w:afterAutospacing="1"/>
      <w:jc w:val="center"/>
      <w:textAlignment w:val="baseline"/>
    </w:pPr>
    <w:rPr>
      <w:rFonts w:ascii="宋体" w:hAnsi="宋体" w:cs="宋体"/>
      <w:b/>
      <w:bCs/>
      <w:kern w:val="0"/>
      <w:sz w:val="20"/>
      <w:szCs w:val="20"/>
    </w:rPr>
  </w:style>
  <w:style w:type="paragraph" w:customStyle="1" w:styleId="UserStyle226">
    <w:name w:val="UserStyle_226"/>
    <w:rsid w:val="00EC6F69"/>
    <w:pPr>
      <w:jc w:val="both"/>
      <w:textAlignment w:val="baseline"/>
    </w:pPr>
    <w:rPr>
      <w:rFonts w:ascii="Times New Roman" w:eastAsia="宋体" w:hAnsi="Times New Roman" w:cs="Times New Roman"/>
      <w:szCs w:val="24"/>
    </w:rPr>
  </w:style>
  <w:style w:type="paragraph" w:customStyle="1" w:styleId="UserStyle227">
    <w:name w:val="UserStyle_227"/>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Arial" w:hAnsi="Arial"/>
      <w:kern w:val="0"/>
      <w:sz w:val="20"/>
      <w:szCs w:val="20"/>
    </w:rPr>
  </w:style>
  <w:style w:type="paragraph" w:customStyle="1" w:styleId="UserStyle228">
    <w:name w:val="UserStyle_228"/>
    <w:basedOn w:val="a"/>
    <w:next w:val="a"/>
    <w:rsid w:val="00EC6F69"/>
    <w:pPr>
      <w:widowControl/>
      <w:spacing w:line="240" w:lineRule="atLeast"/>
      <w:ind w:left="420" w:firstLine="420"/>
      <w:jc w:val="left"/>
      <w:textAlignment w:val="baseline"/>
    </w:pPr>
    <w:rPr>
      <w:rFonts w:ascii="Times New Roman" w:hAnsi="Times New Roman"/>
      <w:kern w:val="0"/>
      <w:szCs w:val="20"/>
    </w:rPr>
  </w:style>
  <w:style w:type="paragraph" w:customStyle="1" w:styleId="UserStyle229">
    <w:name w:val="UserStyle_229"/>
    <w:basedOn w:val="UserStyle216"/>
    <w:rsid w:val="00EC6F69"/>
    <w:pPr>
      <w:tabs>
        <w:tab w:val="center" w:pos="4153"/>
        <w:tab w:val="right" w:pos="8306"/>
      </w:tabs>
      <w:snapToGrid w:val="0"/>
      <w:jc w:val="left"/>
    </w:pPr>
    <w:rPr>
      <w:sz w:val="18"/>
      <w:szCs w:val="18"/>
    </w:rPr>
  </w:style>
  <w:style w:type="paragraph" w:customStyle="1" w:styleId="UserStyle230">
    <w:name w:val="UserStyle_230"/>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31">
    <w:name w:val="UserStyle_231"/>
    <w:basedOn w:val="UserStyle192"/>
    <w:rsid w:val="00EC6F69"/>
    <w:pPr>
      <w:tabs>
        <w:tab w:val="center" w:pos="4153"/>
        <w:tab w:val="right" w:pos="8306"/>
      </w:tabs>
      <w:snapToGrid w:val="0"/>
      <w:jc w:val="left"/>
    </w:pPr>
    <w:rPr>
      <w:sz w:val="18"/>
      <w:szCs w:val="18"/>
    </w:rPr>
  </w:style>
  <w:style w:type="paragraph" w:customStyle="1" w:styleId="UserStyle232">
    <w:name w:val="UserStyle_232"/>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233">
    <w:name w:val="UserStyle_233"/>
    <w:basedOn w:val="a"/>
    <w:rsid w:val="00EC6F69"/>
    <w:pPr>
      <w:widowControl/>
      <w:ind w:firstLineChars="200" w:firstLine="420"/>
      <w:textAlignment w:val="baseline"/>
    </w:pPr>
    <w:rPr>
      <w:szCs w:val="22"/>
    </w:rPr>
  </w:style>
  <w:style w:type="paragraph" w:customStyle="1" w:styleId="UserStyle234">
    <w:name w:val="UserStyle_234"/>
    <w:basedOn w:val="UserStyle124"/>
    <w:rsid w:val="00EC6F69"/>
    <w:pPr>
      <w:pBdr>
        <w:bottom w:val="single" w:sz="6" w:space="1" w:color="000000"/>
      </w:pBdr>
      <w:tabs>
        <w:tab w:val="center" w:pos="4153"/>
        <w:tab w:val="right" w:pos="8306"/>
      </w:tabs>
      <w:snapToGrid w:val="0"/>
      <w:jc w:val="center"/>
    </w:pPr>
    <w:rPr>
      <w:sz w:val="18"/>
      <w:szCs w:val="18"/>
    </w:rPr>
  </w:style>
  <w:style w:type="paragraph" w:customStyle="1" w:styleId="UserStyle235">
    <w:name w:val="UserStyle_235"/>
    <w:basedOn w:val="a"/>
    <w:rsid w:val="00EC6F69"/>
    <w:pPr>
      <w:widowControl/>
      <w:spacing w:before="75"/>
      <w:jc w:val="left"/>
      <w:textAlignment w:val="baseline"/>
    </w:pPr>
    <w:rPr>
      <w:rFonts w:ascii="宋体" w:hAnsi="宋体"/>
      <w:kern w:val="0"/>
      <w:sz w:val="16"/>
      <w:szCs w:val="16"/>
    </w:rPr>
  </w:style>
  <w:style w:type="paragraph" w:customStyle="1" w:styleId="UserStyle236">
    <w:name w:val="UserStyle_236"/>
    <w:basedOn w:val="a"/>
    <w:rsid w:val="00EC6F69"/>
    <w:pPr>
      <w:widowControl/>
      <w:tabs>
        <w:tab w:val="left" w:pos="1469"/>
      </w:tabs>
      <w:spacing w:before="60"/>
      <w:ind w:left="1680" w:hanging="420"/>
      <w:textAlignment w:val="baseline"/>
    </w:pPr>
    <w:rPr>
      <w:rFonts w:ascii="Times New Roman" w:hAnsi="Times New Roman"/>
      <w:szCs w:val="20"/>
    </w:rPr>
  </w:style>
  <w:style w:type="paragraph" w:customStyle="1" w:styleId="UserStyle237">
    <w:name w:val="UserStyle_237"/>
    <w:basedOn w:val="a"/>
    <w:rsid w:val="00EC6F69"/>
    <w:pPr>
      <w:widowControl/>
      <w:textAlignment w:val="baseline"/>
    </w:pPr>
    <w:rPr>
      <w:rFonts w:ascii="仿宋_GB2312" w:hAnsi="Times New Roman"/>
      <w:b/>
      <w:sz w:val="30"/>
      <w:szCs w:val="20"/>
    </w:rPr>
  </w:style>
  <w:style w:type="paragraph" w:customStyle="1" w:styleId="179">
    <w:name w:val="179"/>
    <w:basedOn w:val="a"/>
    <w:rsid w:val="00EC6F69"/>
    <w:pPr>
      <w:widowControl/>
      <w:ind w:firstLineChars="200" w:firstLine="420"/>
      <w:textAlignment w:val="baseline"/>
    </w:pPr>
    <w:rPr>
      <w:szCs w:val="22"/>
    </w:rPr>
  </w:style>
  <w:style w:type="paragraph" w:customStyle="1" w:styleId="UserStyle238">
    <w:name w:val="UserStyle_238"/>
    <w:basedOn w:val="a"/>
    <w:rsid w:val="00EC6F69"/>
    <w:pPr>
      <w:widowControl/>
      <w:spacing w:before="100" w:beforeAutospacing="1" w:after="100" w:afterAutospacing="1" w:line="280" w:lineRule="atLeast"/>
      <w:jc w:val="left"/>
      <w:textAlignment w:val="baseline"/>
    </w:pPr>
    <w:rPr>
      <w:rFonts w:ascii="Arial" w:eastAsia="Arial Unicode MS" w:hAnsi="Arial"/>
      <w:color w:val="000000"/>
      <w:kern w:val="0"/>
      <w:sz w:val="18"/>
      <w:szCs w:val="20"/>
    </w:rPr>
  </w:style>
  <w:style w:type="paragraph" w:customStyle="1" w:styleId="UserStyle239">
    <w:name w:val="UserStyle_239"/>
    <w:basedOn w:val="UserStyle120"/>
    <w:rsid w:val="00EC6F69"/>
    <w:pPr>
      <w:tabs>
        <w:tab w:val="center" w:pos="4153"/>
        <w:tab w:val="right" w:pos="8306"/>
      </w:tabs>
      <w:snapToGrid w:val="0"/>
      <w:jc w:val="left"/>
    </w:pPr>
    <w:rPr>
      <w:sz w:val="18"/>
      <w:szCs w:val="18"/>
    </w:rPr>
  </w:style>
  <w:style w:type="paragraph" w:customStyle="1" w:styleId="UserStyle240">
    <w:name w:val="UserStyle_240"/>
    <w:basedOn w:val="UserStyle166"/>
    <w:rsid w:val="00EC6F69"/>
    <w:pPr>
      <w:pBdr>
        <w:bottom w:val="single" w:sz="6" w:space="1" w:color="000000"/>
      </w:pBdr>
      <w:tabs>
        <w:tab w:val="center" w:pos="4153"/>
        <w:tab w:val="right" w:pos="8306"/>
      </w:tabs>
      <w:snapToGrid w:val="0"/>
      <w:jc w:val="center"/>
    </w:pPr>
    <w:rPr>
      <w:sz w:val="18"/>
      <w:szCs w:val="18"/>
    </w:rPr>
  </w:style>
  <w:style w:type="paragraph" w:customStyle="1" w:styleId="UserStyle241">
    <w:name w:val="UserStyle_241"/>
    <w:basedOn w:val="a"/>
    <w:rsid w:val="00EC6F69"/>
    <w:pPr>
      <w:widowControl/>
      <w:ind w:firstLine="420"/>
      <w:textAlignment w:val="baseline"/>
    </w:pPr>
    <w:rPr>
      <w:rFonts w:ascii="Times New Roman" w:hAnsi="Times New Roman"/>
      <w:color w:val="000000"/>
      <w:szCs w:val="20"/>
    </w:rPr>
  </w:style>
  <w:style w:type="paragraph" w:customStyle="1" w:styleId="UserStyle242">
    <w:name w:val="UserStyle_242"/>
    <w:basedOn w:val="a"/>
    <w:rsid w:val="00EC6F69"/>
    <w:pPr>
      <w:widowControl/>
      <w:spacing w:before="100" w:beforeAutospacing="1" w:after="100" w:afterAutospacing="1"/>
      <w:jc w:val="center"/>
      <w:textAlignment w:val="baseline"/>
    </w:pPr>
    <w:rPr>
      <w:rFonts w:ascii="宋体" w:hAnsi="宋体"/>
      <w:kern w:val="0"/>
      <w:sz w:val="24"/>
    </w:rPr>
  </w:style>
  <w:style w:type="paragraph" w:customStyle="1" w:styleId="UserStyle243">
    <w:name w:val="UserStyle_243"/>
    <w:basedOn w:val="UserStyle216"/>
    <w:rsid w:val="00EC6F69"/>
    <w:pPr>
      <w:pBdr>
        <w:bottom w:val="single" w:sz="6" w:space="1" w:color="000000"/>
      </w:pBdr>
      <w:tabs>
        <w:tab w:val="center" w:pos="4153"/>
        <w:tab w:val="right" w:pos="8306"/>
      </w:tabs>
      <w:snapToGrid w:val="0"/>
      <w:jc w:val="center"/>
    </w:pPr>
    <w:rPr>
      <w:sz w:val="18"/>
      <w:szCs w:val="18"/>
    </w:rPr>
  </w:style>
  <w:style w:type="paragraph" w:customStyle="1" w:styleId="UserStyle244">
    <w:name w:val="UserStyle_244"/>
    <w:basedOn w:val="a"/>
    <w:rsid w:val="00EC6F69"/>
    <w:pPr>
      <w:widowControl/>
      <w:spacing w:before="120" w:line="400" w:lineRule="atLeast"/>
      <w:ind w:firstLine="576"/>
      <w:jc w:val="left"/>
      <w:textAlignment w:val="baseline"/>
    </w:pPr>
    <w:rPr>
      <w:rFonts w:ascii="Times New Roman" w:eastAsia="楷体_GB2312" w:hAnsi="Times New Roman"/>
      <w:kern w:val="0"/>
      <w:sz w:val="28"/>
      <w:szCs w:val="20"/>
    </w:rPr>
  </w:style>
  <w:style w:type="paragraph" w:customStyle="1" w:styleId="UserStyle245">
    <w:name w:val="UserStyle_245"/>
    <w:basedOn w:val="UserStyle79"/>
    <w:rsid w:val="00EC6F69"/>
    <w:pPr>
      <w:tabs>
        <w:tab w:val="center" w:pos="4153"/>
        <w:tab w:val="right" w:pos="8306"/>
      </w:tabs>
      <w:snapToGrid w:val="0"/>
      <w:jc w:val="left"/>
    </w:pPr>
    <w:rPr>
      <w:sz w:val="18"/>
      <w:szCs w:val="18"/>
    </w:rPr>
  </w:style>
  <w:style w:type="paragraph" w:customStyle="1" w:styleId="UserStyle246">
    <w:name w:val="UserStyle_246"/>
    <w:basedOn w:val="Heading1"/>
    <w:rsid w:val="00EC6F69"/>
    <w:pPr>
      <w:pageBreakBefore/>
      <w:tabs>
        <w:tab w:val="left" w:pos="840"/>
      </w:tabs>
      <w:ind w:left="840" w:hanging="420"/>
    </w:pPr>
    <w:rPr>
      <w:rFonts w:cs="宋体"/>
      <w:sz w:val="28"/>
      <w:szCs w:val="20"/>
    </w:rPr>
  </w:style>
  <w:style w:type="paragraph" w:customStyle="1" w:styleId="UserStyle247">
    <w:name w:val="UserStyle_247"/>
    <w:rsid w:val="00EC6F69"/>
    <w:pPr>
      <w:spacing w:line="360" w:lineRule="auto"/>
      <w:ind w:firstLineChars="200" w:firstLine="200"/>
      <w:textAlignment w:val="baseline"/>
    </w:pPr>
    <w:rPr>
      <w:rFonts w:ascii="Times New Roman" w:eastAsia="楷体_GB2312" w:hAnsi="Times New Roman" w:cs="Times New Roman"/>
      <w:sz w:val="24"/>
      <w:szCs w:val="24"/>
    </w:rPr>
  </w:style>
  <w:style w:type="paragraph" w:customStyle="1" w:styleId="UserStyle248">
    <w:name w:val="UserStyle_248"/>
    <w:basedOn w:val="a"/>
    <w:rsid w:val="00EC6F69"/>
    <w:pPr>
      <w:widowControl/>
      <w:textAlignment w:val="baseline"/>
    </w:pPr>
    <w:rPr>
      <w:rFonts w:ascii="Times New Roman" w:hAnsi="Times New Roman"/>
      <w:szCs w:val="20"/>
    </w:rPr>
  </w:style>
  <w:style w:type="paragraph" w:customStyle="1" w:styleId="UserStyle249">
    <w:name w:val="UserStyle_249"/>
    <w:rsid w:val="00EC6F69"/>
    <w:pPr>
      <w:ind w:firstLineChars="200" w:firstLine="200"/>
      <w:jc w:val="both"/>
      <w:textAlignment w:val="baseline"/>
    </w:pPr>
    <w:rPr>
      <w:rFonts w:ascii="宋体" w:eastAsia="宋体" w:hAnsi="Times New Roman" w:cs="Times New Roman"/>
      <w:kern w:val="0"/>
      <w:szCs w:val="20"/>
    </w:rPr>
  </w:style>
  <w:style w:type="paragraph" w:customStyle="1" w:styleId="UserStyle250">
    <w:name w:val="UserStyle_250"/>
    <w:basedOn w:val="a"/>
    <w:rsid w:val="00EC6F69"/>
    <w:pPr>
      <w:widowControl/>
      <w:spacing w:before="100" w:beforeAutospacing="1" w:after="100" w:afterAutospacing="1"/>
      <w:jc w:val="center"/>
      <w:textAlignment w:val="baseline"/>
    </w:pPr>
    <w:rPr>
      <w:rFonts w:ascii="宋体" w:hAnsi="宋体"/>
      <w:kern w:val="0"/>
      <w:sz w:val="24"/>
    </w:rPr>
  </w:style>
  <w:style w:type="paragraph" w:customStyle="1" w:styleId="UserStyle251">
    <w:name w:val="UserStyle_251"/>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52">
    <w:name w:val="UserStyle_252"/>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53">
    <w:name w:val="UserStyle_253"/>
    <w:basedOn w:val="a"/>
    <w:rsid w:val="00EC6F69"/>
    <w:pPr>
      <w:widowControl/>
      <w:spacing w:line="312" w:lineRule="atLeast"/>
      <w:ind w:firstLine="567"/>
      <w:textAlignment w:val="baseline"/>
    </w:pPr>
    <w:rPr>
      <w:rFonts w:ascii="长城仿宋" w:eastAsia="长城仿宋" w:hAnsi="Times New Roman"/>
      <w:kern w:val="0"/>
      <w:sz w:val="28"/>
      <w:szCs w:val="20"/>
    </w:rPr>
  </w:style>
  <w:style w:type="paragraph" w:customStyle="1" w:styleId="UserStyle254">
    <w:name w:val="UserStyle_254"/>
    <w:basedOn w:val="a"/>
    <w:rsid w:val="00EC6F69"/>
    <w:pPr>
      <w:widowControl/>
      <w:spacing w:before="100" w:beforeAutospacing="1" w:after="100" w:afterAutospacing="1"/>
      <w:jc w:val="left"/>
      <w:textAlignment w:val="baseline"/>
    </w:pPr>
    <w:rPr>
      <w:rFonts w:ascii="宋体" w:hAnsi="宋体"/>
      <w:kern w:val="0"/>
      <w:sz w:val="18"/>
      <w:szCs w:val="18"/>
    </w:rPr>
  </w:style>
  <w:style w:type="paragraph" w:customStyle="1" w:styleId="UserStyle255">
    <w:name w:val="UserStyle_255"/>
    <w:basedOn w:val="a"/>
    <w:rsid w:val="00EC6F69"/>
    <w:pPr>
      <w:widowControl/>
      <w:ind w:firstLine="420"/>
      <w:textAlignment w:val="baseline"/>
    </w:pPr>
    <w:rPr>
      <w:rFonts w:ascii="Times New Roman" w:hAnsi="Times New Roman"/>
      <w:kern w:val="0"/>
      <w:szCs w:val="21"/>
    </w:rPr>
  </w:style>
  <w:style w:type="paragraph" w:customStyle="1" w:styleId="UserStyle256">
    <w:name w:val="UserStyle_256"/>
    <w:basedOn w:val="UserStyle148"/>
    <w:rsid w:val="00EC6F69"/>
    <w:pPr>
      <w:tabs>
        <w:tab w:val="center" w:pos="4153"/>
        <w:tab w:val="right" w:pos="8306"/>
      </w:tabs>
      <w:snapToGrid w:val="0"/>
      <w:jc w:val="left"/>
    </w:pPr>
    <w:rPr>
      <w:sz w:val="18"/>
      <w:szCs w:val="18"/>
    </w:rPr>
  </w:style>
  <w:style w:type="paragraph" w:customStyle="1" w:styleId="UserStyle257">
    <w:name w:val="UserStyle_257"/>
    <w:basedOn w:val="a"/>
    <w:rsid w:val="00EC6F69"/>
    <w:pPr>
      <w:widowControl/>
      <w:snapToGrid w:val="0"/>
      <w:spacing w:line="240" w:lineRule="exact"/>
      <w:jc w:val="left"/>
      <w:textAlignment w:val="baseline"/>
    </w:pPr>
    <w:rPr>
      <w:rFonts w:ascii="Verdana" w:hAnsi="Verdana"/>
      <w:kern w:val="0"/>
      <w:sz w:val="20"/>
      <w:szCs w:val="20"/>
      <w:lang w:eastAsia="en-US"/>
    </w:rPr>
  </w:style>
  <w:style w:type="paragraph" w:customStyle="1" w:styleId="UserStyle258">
    <w:name w:val="UserStyle_258"/>
    <w:rsid w:val="00EC6F69"/>
    <w:pPr>
      <w:jc w:val="both"/>
      <w:textAlignment w:val="baseline"/>
    </w:pPr>
    <w:rPr>
      <w:rFonts w:ascii="Calibri" w:eastAsia="宋体" w:hAnsi="Calibri" w:cs="Times New Roman"/>
    </w:rPr>
  </w:style>
  <w:style w:type="paragraph" w:customStyle="1" w:styleId="UserStyle259">
    <w:name w:val="UserStyle_259"/>
    <w:basedOn w:val="a"/>
    <w:rsid w:val="00EC6F69"/>
    <w:pPr>
      <w:widowControl/>
      <w:spacing w:before="100" w:beforeAutospacing="1" w:after="100" w:afterAutospacing="1" w:line="360" w:lineRule="auto"/>
      <w:ind w:firstLine="360"/>
      <w:jc w:val="left"/>
      <w:textAlignment w:val="baseline"/>
    </w:pPr>
    <w:rPr>
      <w:rFonts w:ascii="宋体" w:hAnsi="宋体"/>
      <w:kern w:val="0"/>
      <w:sz w:val="24"/>
    </w:rPr>
  </w:style>
  <w:style w:type="paragraph" w:customStyle="1" w:styleId="UserStyle260">
    <w:name w:val="UserStyle_260"/>
    <w:basedOn w:val="a"/>
    <w:rsid w:val="00EC6F69"/>
    <w:pPr>
      <w:widowControl/>
      <w:spacing w:before="100" w:beforeAutospacing="1" w:after="100" w:afterAutospacing="1"/>
      <w:jc w:val="left"/>
      <w:textAlignment w:val="baseline"/>
    </w:pPr>
    <w:rPr>
      <w:rFonts w:ascii="宋体" w:hAnsi="宋体" w:cs="宋体"/>
      <w:b/>
      <w:bCs/>
      <w:kern w:val="0"/>
      <w:sz w:val="40"/>
      <w:szCs w:val="40"/>
    </w:rPr>
  </w:style>
  <w:style w:type="paragraph" w:customStyle="1" w:styleId="UserStyle261">
    <w:name w:val="UserStyle_261"/>
    <w:basedOn w:val="a"/>
    <w:rsid w:val="00EC6F69"/>
    <w:pPr>
      <w:widowControl/>
      <w:tabs>
        <w:tab w:val="left" w:pos="8520"/>
      </w:tabs>
      <w:spacing w:line="312" w:lineRule="auto"/>
      <w:ind w:right="-210" w:firstLine="556"/>
      <w:textAlignment w:val="baseline"/>
    </w:pPr>
    <w:rPr>
      <w:rFonts w:ascii="楷体_GB2312" w:eastAsia="楷体_GB2312" w:hAnsi="Times New Roman"/>
      <w:sz w:val="28"/>
      <w:szCs w:val="20"/>
    </w:rPr>
  </w:style>
  <w:style w:type="paragraph" w:customStyle="1" w:styleId="UserStyle262">
    <w:name w:val="UserStyle_262"/>
    <w:basedOn w:val="a"/>
    <w:rsid w:val="00EC6F69"/>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4"/>
    </w:rPr>
  </w:style>
  <w:style w:type="paragraph" w:customStyle="1" w:styleId="UserStyle263">
    <w:name w:val="UserStyle_263"/>
    <w:basedOn w:val="a"/>
    <w:rsid w:val="00EC6F69"/>
    <w:pPr>
      <w:widowControl/>
      <w:spacing w:before="100" w:beforeAutospacing="1" w:after="100" w:afterAutospacing="1"/>
      <w:jc w:val="left"/>
      <w:textAlignment w:val="baseline"/>
    </w:pPr>
    <w:rPr>
      <w:rFonts w:ascii="Times New Roman" w:hAnsi="Times New Roman"/>
      <w:color w:val="000000"/>
      <w:kern w:val="0"/>
      <w:sz w:val="22"/>
      <w:szCs w:val="22"/>
    </w:rPr>
  </w:style>
  <w:style w:type="paragraph" w:customStyle="1" w:styleId="UserStyle264">
    <w:name w:val="UserStyle_264"/>
    <w:basedOn w:val="a"/>
    <w:rsid w:val="00EC6F69"/>
    <w:pPr>
      <w:widowControl/>
      <w:tabs>
        <w:tab w:val="left" w:pos="1050"/>
      </w:tabs>
      <w:spacing w:after="120" w:line="360" w:lineRule="auto"/>
      <w:ind w:left="1050" w:hanging="450"/>
      <w:textAlignment w:val="baseline"/>
    </w:pPr>
    <w:rPr>
      <w:rFonts w:ascii="宋体" w:hAnsi="Arial"/>
      <w:kern w:val="0"/>
      <w:sz w:val="24"/>
      <w:szCs w:val="20"/>
    </w:rPr>
  </w:style>
  <w:style w:type="paragraph" w:customStyle="1" w:styleId="UserStyle265">
    <w:name w:val="UserStyle_265"/>
    <w:basedOn w:val="a"/>
    <w:rsid w:val="00EC6F69"/>
    <w:pPr>
      <w:widowControl/>
      <w:spacing w:line="360" w:lineRule="auto"/>
      <w:ind w:firstLine="480"/>
      <w:textAlignment w:val="baseline"/>
    </w:pPr>
    <w:rPr>
      <w:rFonts w:ascii="Times New Roman" w:hAnsi="Times New Roman"/>
      <w:sz w:val="24"/>
      <w:szCs w:val="20"/>
    </w:rPr>
  </w:style>
  <w:style w:type="paragraph" w:customStyle="1" w:styleId="UserStyle266">
    <w:name w:val="UserStyle_266"/>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cs="宋体"/>
      <w:b/>
      <w:bCs/>
      <w:kern w:val="0"/>
      <w:sz w:val="24"/>
    </w:rPr>
  </w:style>
  <w:style w:type="paragraph" w:customStyle="1" w:styleId="UserStyle267">
    <w:name w:val="UserStyle_267"/>
    <w:basedOn w:val="Heading2"/>
    <w:rsid w:val="00EC6F69"/>
    <w:pPr>
      <w:tabs>
        <w:tab w:val="left" w:pos="576"/>
      </w:tabs>
      <w:spacing w:before="0" w:after="0"/>
      <w:ind w:left="576" w:hanging="576"/>
    </w:pPr>
    <w:rPr>
      <w:rFonts w:ascii="楷体_GB2312" w:eastAsia="楷体_GB2312"/>
      <w:b w:val="0"/>
      <w:bCs w:val="0"/>
      <w:i/>
      <w:iCs w:val="0"/>
      <w:kern w:val="2"/>
      <w:sz w:val="24"/>
      <w:szCs w:val="20"/>
    </w:rPr>
  </w:style>
  <w:style w:type="paragraph" w:customStyle="1" w:styleId="UserStyle268">
    <w:name w:val="UserStyle_268"/>
    <w:basedOn w:val="a"/>
    <w:next w:val="a"/>
    <w:rsid w:val="00EC6F69"/>
    <w:pPr>
      <w:widowControl/>
      <w:spacing w:line="240" w:lineRule="atLeast"/>
      <w:ind w:left="420" w:firstLine="420"/>
      <w:jc w:val="left"/>
      <w:textAlignment w:val="baseline"/>
    </w:pPr>
    <w:rPr>
      <w:rFonts w:ascii="Times New Roman" w:hAnsi="Times New Roman"/>
      <w:kern w:val="0"/>
      <w:szCs w:val="21"/>
    </w:rPr>
  </w:style>
  <w:style w:type="paragraph" w:customStyle="1" w:styleId="UserStyle269">
    <w:name w:val="UserStyle_269"/>
    <w:basedOn w:val="UserStyle195"/>
    <w:rsid w:val="00EC6F69"/>
    <w:pPr>
      <w:tabs>
        <w:tab w:val="center" w:pos="4153"/>
        <w:tab w:val="right" w:pos="8306"/>
      </w:tabs>
      <w:snapToGrid w:val="0"/>
      <w:jc w:val="left"/>
    </w:pPr>
    <w:rPr>
      <w:sz w:val="18"/>
      <w:szCs w:val="18"/>
    </w:rPr>
  </w:style>
  <w:style w:type="paragraph" w:customStyle="1" w:styleId="UserStyle270">
    <w:name w:val="UserStyle_270"/>
    <w:basedOn w:val="a"/>
    <w:rsid w:val="00EC6F69"/>
    <w:pPr>
      <w:widowControl/>
      <w:textAlignment w:val="baseline"/>
    </w:pPr>
    <w:rPr>
      <w:rFonts w:ascii="Times New Roman" w:hAnsi="Times New Roman"/>
      <w:kern w:val="0"/>
      <w:szCs w:val="20"/>
    </w:rPr>
  </w:style>
  <w:style w:type="paragraph" w:customStyle="1" w:styleId="UserStyle271">
    <w:name w:val="UserStyle_271"/>
    <w:rsid w:val="00EC6F69"/>
    <w:pPr>
      <w:jc w:val="both"/>
      <w:textAlignment w:val="baseline"/>
    </w:pPr>
    <w:rPr>
      <w:rFonts w:ascii="Times New Roman" w:eastAsia="宋体" w:hAnsi="Times New Roman" w:cs="Times New Roman"/>
      <w:szCs w:val="24"/>
    </w:rPr>
  </w:style>
  <w:style w:type="paragraph" w:customStyle="1" w:styleId="UserStyle272">
    <w:name w:val="UserStyle_272"/>
    <w:basedOn w:val="UserStyle148"/>
    <w:rsid w:val="00EC6F69"/>
    <w:pPr>
      <w:pBdr>
        <w:bottom w:val="single" w:sz="6" w:space="1" w:color="000000"/>
      </w:pBdr>
      <w:tabs>
        <w:tab w:val="center" w:pos="4153"/>
        <w:tab w:val="right" w:pos="8306"/>
      </w:tabs>
      <w:snapToGrid w:val="0"/>
      <w:jc w:val="center"/>
    </w:pPr>
    <w:rPr>
      <w:sz w:val="18"/>
      <w:szCs w:val="18"/>
    </w:rPr>
  </w:style>
  <w:style w:type="paragraph" w:customStyle="1" w:styleId="UserStyle273">
    <w:name w:val="UserStyle_273"/>
    <w:basedOn w:val="Heading1"/>
    <w:rsid w:val="00EC6F69"/>
    <w:pPr>
      <w:spacing w:line="576" w:lineRule="auto"/>
      <w:ind w:left="0" w:firstLine="0"/>
    </w:pPr>
    <w:rPr>
      <w:rFonts w:ascii="Times New Roman" w:hAnsi="Times New Roman"/>
      <w:bCs w:val="0"/>
      <w:sz w:val="44"/>
      <w:szCs w:val="20"/>
    </w:rPr>
  </w:style>
  <w:style w:type="paragraph" w:customStyle="1" w:styleId="UserStyle274">
    <w:name w:val="UserStyle_274"/>
    <w:basedOn w:val="UserStyle158"/>
    <w:rsid w:val="00EC6F69"/>
    <w:pPr>
      <w:pBdr>
        <w:bottom w:val="single" w:sz="6" w:space="1" w:color="000000"/>
      </w:pBdr>
      <w:tabs>
        <w:tab w:val="center" w:pos="4153"/>
        <w:tab w:val="right" w:pos="8306"/>
      </w:tabs>
      <w:snapToGrid w:val="0"/>
      <w:jc w:val="center"/>
    </w:pPr>
    <w:rPr>
      <w:sz w:val="18"/>
      <w:szCs w:val="18"/>
    </w:rPr>
  </w:style>
  <w:style w:type="paragraph" w:customStyle="1" w:styleId="UserStyle275">
    <w:name w:val="UserStyle_275"/>
    <w:basedOn w:val="Heading2"/>
    <w:rsid w:val="00EC6F69"/>
    <w:pPr>
      <w:spacing w:before="0" w:after="0" w:line="360" w:lineRule="exact"/>
    </w:pPr>
    <w:rPr>
      <w:rFonts w:ascii="Times New Roman" w:hAnsi="Times New Roman"/>
      <w:b w:val="0"/>
      <w:bCs w:val="0"/>
      <w:iCs w:val="0"/>
      <w:kern w:val="2"/>
      <w:sz w:val="24"/>
      <w:szCs w:val="20"/>
    </w:rPr>
  </w:style>
  <w:style w:type="paragraph" w:customStyle="1" w:styleId="UserStyle276">
    <w:name w:val="UserStyle_276"/>
    <w:basedOn w:val="a"/>
    <w:rsid w:val="00EC6F69"/>
    <w:pPr>
      <w:widowControl/>
      <w:pBdr>
        <w:top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cs="宋体"/>
      <w:b/>
      <w:bCs/>
      <w:kern w:val="0"/>
      <w:sz w:val="32"/>
      <w:szCs w:val="32"/>
    </w:rPr>
  </w:style>
  <w:style w:type="paragraph" w:customStyle="1" w:styleId="UserStyle277">
    <w:name w:val="UserStyle_277"/>
    <w:basedOn w:val="a"/>
    <w:rsid w:val="00EC6F69"/>
    <w:pPr>
      <w:widowControl/>
      <w:spacing w:before="100" w:beforeAutospacing="1" w:after="100" w:afterAutospacing="1"/>
      <w:jc w:val="left"/>
      <w:textAlignment w:val="baseline"/>
    </w:pPr>
    <w:rPr>
      <w:rFonts w:ascii="宋体" w:hAnsi="宋体"/>
      <w:kern w:val="0"/>
      <w:sz w:val="24"/>
    </w:rPr>
  </w:style>
  <w:style w:type="paragraph" w:customStyle="1" w:styleId="UserStyle278">
    <w:name w:val="UserStyle_278"/>
    <w:basedOn w:val="Heading3"/>
    <w:rsid w:val="00EC6F69"/>
    <w:pPr>
      <w:numPr>
        <w:ilvl w:val="2"/>
      </w:numPr>
      <w:tabs>
        <w:tab w:val="left" w:pos="1418"/>
      </w:tabs>
      <w:ind w:hanging="1249"/>
    </w:pPr>
    <w:rPr>
      <w:rFonts w:ascii="Times New Roman" w:hAnsi="Times New Roman"/>
      <w:bCs w:val="0"/>
      <w:szCs w:val="20"/>
    </w:rPr>
  </w:style>
  <w:style w:type="paragraph" w:customStyle="1" w:styleId="UserStyle279">
    <w:name w:val="UserStyle_279"/>
    <w:basedOn w:val="a"/>
    <w:rsid w:val="00EC6F69"/>
    <w:pPr>
      <w:widowControl/>
      <w:spacing w:line="300" w:lineRule="auto"/>
      <w:ind w:firstLineChars="200" w:firstLine="200"/>
      <w:textAlignment w:val="baseline"/>
    </w:pPr>
    <w:rPr>
      <w:rFonts w:ascii="Times New Roman" w:hAnsi="Times New Roman"/>
      <w:sz w:val="24"/>
    </w:rPr>
  </w:style>
  <w:style w:type="paragraph" w:customStyle="1" w:styleId="UserStyle280">
    <w:name w:val="UserStyle_280"/>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0"/>
      <w:szCs w:val="20"/>
    </w:rPr>
  </w:style>
  <w:style w:type="paragraph" w:customStyle="1" w:styleId="UserStyle281">
    <w:name w:val="UserStyle_281"/>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aseline"/>
    </w:pPr>
    <w:rPr>
      <w:rFonts w:ascii="宋体" w:hAnsi="宋体"/>
      <w:kern w:val="0"/>
      <w:sz w:val="24"/>
    </w:rPr>
  </w:style>
  <w:style w:type="paragraph" w:customStyle="1" w:styleId="UserStyle282">
    <w:name w:val="UserStyle_282"/>
    <w:basedOn w:val="a"/>
    <w:rsid w:val="00EC6F6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hAnsi="宋体"/>
      <w:kern w:val="0"/>
      <w:sz w:val="20"/>
      <w:szCs w:val="20"/>
    </w:rPr>
  </w:style>
  <w:style w:type="paragraph" w:customStyle="1" w:styleId="UserStyle283">
    <w:name w:val="UserStyle_283"/>
    <w:basedOn w:val="a"/>
    <w:rsid w:val="00EC6F69"/>
    <w:pPr>
      <w:widowControl/>
      <w:spacing w:before="240" w:after="60"/>
      <w:jc w:val="center"/>
      <w:textAlignment w:val="baseline"/>
    </w:pPr>
    <w:rPr>
      <w:rFonts w:ascii="Arial" w:hAnsi="Arial"/>
      <w:b/>
      <w:sz w:val="32"/>
      <w:szCs w:val="20"/>
    </w:rPr>
  </w:style>
  <w:style w:type="table" w:customStyle="1" w:styleId="TableGrid">
    <w:name w:val="TableGrid"/>
    <w:basedOn w:val="TableNormal"/>
    <w:rsid w:val="00EC6F6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1363</Characters>
  <Application>Microsoft Office Word</Application>
  <DocSecurity>0</DocSecurity>
  <Lines>11</Lines>
  <Paragraphs>3</Paragraphs>
  <ScaleCrop>false</ScaleCrop>
  <Company>微软中国</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2021-05-12T09:52:00Z</dcterms:created>
  <dcterms:modified xsi:type="dcterms:W3CDTF">2021-05-12T09:53:00Z</dcterms:modified>
</cp:coreProperties>
</file>