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E89" w:rsidRPr="0017537F" w:rsidRDefault="009E0E89" w:rsidP="009E0E89">
      <w:pPr>
        <w:snapToGrid w:val="0"/>
        <w:spacing w:line="360" w:lineRule="auto"/>
        <w:rPr>
          <w:rFonts w:ascii="宋体" w:hAnsi="宋体" w:hint="eastAsia"/>
          <w:color w:val="000000" w:themeColor="text1"/>
          <w:sz w:val="24"/>
        </w:rPr>
      </w:pPr>
      <w:r w:rsidRPr="0017537F">
        <w:rPr>
          <w:rFonts w:ascii="宋体" w:hAnsi="宋体" w:hint="eastAsia"/>
          <w:color w:val="000000" w:themeColor="text1"/>
          <w:sz w:val="24"/>
        </w:rPr>
        <w:t>附件二</w:t>
      </w:r>
    </w:p>
    <w:p w:rsidR="009E0E89" w:rsidRPr="0017537F" w:rsidRDefault="009E0E89" w:rsidP="009E0E89">
      <w:pPr>
        <w:snapToGrid w:val="0"/>
        <w:spacing w:line="360" w:lineRule="auto"/>
        <w:rPr>
          <w:rStyle w:val="NormalCharacter"/>
          <w:rFonts w:ascii="宋体" w:hAnsi="宋体"/>
          <w:color w:val="000000" w:themeColor="text1"/>
          <w:sz w:val="24"/>
        </w:rPr>
      </w:pPr>
      <w:r w:rsidRPr="0017537F">
        <w:rPr>
          <w:rStyle w:val="NormalCharacter"/>
          <w:rFonts w:ascii="宋体" w:hAnsi="宋体"/>
          <w:color w:val="000000" w:themeColor="text1"/>
          <w:sz w:val="24"/>
        </w:rPr>
        <w:t>包二：</w:t>
      </w:r>
    </w:p>
    <w:tbl>
      <w:tblPr>
        <w:tblW w:w="9179" w:type="dxa"/>
        <w:tblInd w:w="108" w:type="dxa"/>
        <w:tblBorders>
          <w:top w:val="nil"/>
          <w:left w:val="nil"/>
          <w:bottom w:val="nil"/>
          <w:right w:val="nil"/>
          <w:insideH w:val="nil"/>
          <w:insideV w:val="nil"/>
        </w:tblBorders>
        <w:tblLook w:val="04A0"/>
      </w:tblPr>
      <w:tblGrid>
        <w:gridCol w:w="687"/>
        <w:gridCol w:w="1176"/>
        <w:gridCol w:w="1416"/>
        <w:gridCol w:w="954"/>
        <w:gridCol w:w="696"/>
        <w:gridCol w:w="4072"/>
        <w:gridCol w:w="222"/>
      </w:tblGrid>
      <w:tr w:rsidR="009E0E89" w:rsidRPr="0017537F" w:rsidTr="00AF663D">
        <w:tblPrEx>
          <w:tblCellMar>
            <w:top w:w="0" w:type="dxa"/>
            <w:bottom w:w="0" w:type="dxa"/>
          </w:tblCellMar>
        </w:tblPrEx>
        <w:trPr>
          <w:trHeight w:val="225"/>
        </w:trPr>
        <w:tc>
          <w:tcPr>
            <w:tcW w:w="687" w:type="dxa"/>
            <w:tcBorders>
              <w:top w:val="nil"/>
              <w:left w:val="nil"/>
              <w:bottom w:val="nil"/>
              <w:right w:val="nil"/>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　</w:t>
            </w:r>
          </w:p>
        </w:tc>
        <w:tc>
          <w:tcPr>
            <w:tcW w:w="8492" w:type="dxa"/>
            <w:gridSpan w:val="6"/>
            <w:tcBorders>
              <w:top w:val="nil"/>
              <w:left w:val="nil"/>
              <w:bottom w:val="single" w:sz="4" w:space="0" w:color="000000"/>
              <w:right w:val="nil"/>
            </w:tcBorders>
            <w:shd w:val="clear" w:color="auto" w:fill="FFFFFF"/>
            <w:noWrap/>
            <w:vAlign w:val="center"/>
          </w:tcPr>
          <w:p w:rsidR="009E0E89" w:rsidRPr="0017537F" w:rsidRDefault="009E0E89" w:rsidP="00AF663D">
            <w:pPr>
              <w:snapToGrid w:val="0"/>
              <w:jc w:val="center"/>
              <w:rPr>
                <w:rStyle w:val="NormalCharacter"/>
                <w:rFonts w:ascii="宋体" w:hAnsi="宋体" w:cs="宋体"/>
                <w:bCs/>
                <w:color w:val="000000" w:themeColor="text1"/>
                <w:sz w:val="24"/>
              </w:rPr>
            </w:pPr>
            <w:r w:rsidRPr="0017537F">
              <w:rPr>
                <w:rStyle w:val="NormalCharacter"/>
                <w:rFonts w:ascii="宋体" w:hAnsi="宋体" w:cs="宋体"/>
                <w:bCs/>
                <w:color w:val="000000" w:themeColor="text1"/>
                <w:sz w:val="24"/>
              </w:rPr>
              <w:t>2021年耗材等采购清单</w:t>
            </w:r>
          </w:p>
        </w:tc>
      </w:tr>
      <w:tr w:rsidR="009E0E89" w:rsidRPr="0017537F" w:rsidTr="00AF663D">
        <w:tblPrEx>
          <w:tblCellMar>
            <w:top w:w="0" w:type="dxa"/>
            <w:bottom w:w="0" w:type="dxa"/>
          </w:tblCellMar>
        </w:tblPrEx>
        <w:trPr>
          <w:trHeight w:val="450"/>
        </w:trPr>
        <w:tc>
          <w:tcPr>
            <w:tcW w:w="6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序号</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s="宋体"/>
                <w:bCs/>
                <w:color w:val="000000" w:themeColor="text1"/>
                <w:sz w:val="24"/>
              </w:rPr>
            </w:pPr>
            <w:r w:rsidRPr="0017537F">
              <w:rPr>
                <w:rStyle w:val="NormalCharacter"/>
                <w:rFonts w:ascii="宋体" w:hAnsi="宋体" w:cs="宋体"/>
                <w:bCs/>
                <w:color w:val="000000" w:themeColor="text1"/>
                <w:sz w:val="24"/>
              </w:rPr>
              <w:t>物品名称</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s="宋体"/>
                <w:bCs/>
                <w:color w:val="000000" w:themeColor="text1"/>
                <w:sz w:val="24"/>
              </w:rPr>
            </w:pPr>
            <w:r w:rsidRPr="0017537F">
              <w:rPr>
                <w:rStyle w:val="NormalCharacter"/>
                <w:rFonts w:ascii="宋体" w:hAnsi="宋体" w:cs="宋体"/>
                <w:bCs/>
                <w:color w:val="000000" w:themeColor="text1"/>
                <w:sz w:val="24"/>
              </w:rPr>
              <w:t>规格</w:t>
            </w:r>
          </w:p>
        </w:tc>
        <w:tc>
          <w:tcPr>
            <w:tcW w:w="954"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s="宋体"/>
                <w:bCs/>
                <w:color w:val="000000" w:themeColor="text1"/>
                <w:sz w:val="24"/>
              </w:rPr>
            </w:pPr>
            <w:r w:rsidRPr="0017537F">
              <w:rPr>
                <w:rStyle w:val="NormalCharacter"/>
                <w:rFonts w:ascii="宋体" w:hAnsi="宋体" w:cs="宋体"/>
                <w:bCs/>
                <w:color w:val="000000" w:themeColor="text1"/>
                <w:sz w:val="24"/>
              </w:rPr>
              <w:t>计量单位</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s="宋体"/>
                <w:bCs/>
                <w:color w:val="000000" w:themeColor="text1"/>
                <w:sz w:val="24"/>
              </w:rPr>
            </w:pPr>
            <w:r w:rsidRPr="0017537F">
              <w:rPr>
                <w:rStyle w:val="NormalCharacter"/>
                <w:rFonts w:ascii="宋体" w:hAnsi="宋体" w:cs="宋体"/>
                <w:bCs/>
                <w:color w:val="000000" w:themeColor="text1"/>
                <w:sz w:val="24"/>
              </w:rPr>
              <w:t>数量</w:t>
            </w:r>
          </w:p>
        </w:tc>
        <w:tc>
          <w:tcPr>
            <w:tcW w:w="407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s="宋体"/>
                <w:bCs/>
                <w:color w:val="000000" w:themeColor="text1"/>
                <w:sz w:val="24"/>
              </w:rPr>
            </w:pPr>
            <w:r w:rsidRPr="0017537F">
              <w:rPr>
                <w:rStyle w:val="NormalCharacter"/>
                <w:rFonts w:ascii="宋体" w:hAnsi="宋体" w:cs="宋体"/>
                <w:bCs/>
                <w:color w:val="000000" w:themeColor="text1"/>
                <w:sz w:val="24"/>
              </w:rPr>
              <w:t>参数</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s="宋体"/>
                <w:bCs/>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w:t>
            </w:r>
          </w:p>
        </w:tc>
        <w:tc>
          <w:tcPr>
            <w:tcW w:w="1160" w:type="dxa"/>
            <w:vMerge w:val="restart"/>
            <w:tcBorders>
              <w:top w:val="nil"/>
              <w:left w:val="single" w:sz="4" w:space="0" w:color="000000"/>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一次性注射器</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200支/盒</w:t>
            </w:r>
          </w:p>
        </w:tc>
        <w:tc>
          <w:tcPr>
            <w:tcW w:w="954"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盒</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w:t>
            </w:r>
          </w:p>
        </w:tc>
        <w:tc>
          <w:tcPr>
            <w:tcW w:w="407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针头：0.45*16MM   规格：1ml</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w:t>
            </w:r>
          </w:p>
        </w:tc>
        <w:tc>
          <w:tcPr>
            <w:tcW w:w="1160" w:type="dxa"/>
            <w:vMerge/>
            <w:tcBorders>
              <w:top w:val="nil"/>
              <w:left w:val="single" w:sz="4" w:space="0" w:color="000000"/>
              <w:bottom w:val="single" w:sz="4" w:space="0" w:color="000000"/>
              <w:right w:val="single" w:sz="4" w:space="0" w:color="000000"/>
            </w:tcBorders>
            <w:vAlign w:val="center"/>
          </w:tcPr>
          <w:p w:rsidR="009E0E89" w:rsidRPr="0017537F" w:rsidRDefault="009E0E89" w:rsidP="00AF663D">
            <w:pPr>
              <w:snapToGrid w:val="0"/>
              <w:rPr>
                <w:rStyle w:val="NormalCharacter"/>
                <w:rFonts w:ascii="宋体" w:hAnsi="宋体"/>
                <w:color w:val="000000" w:themeColor="text1"/>
                <w:sz w:val="24"/>
              </w:rPr>
            </w:pP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200支/盒</w:t>
            </w:r>
          </w:p>
        </w:tc>
        <w:tc>
          <w:tcPr>
            <w:tcW w:w="954"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盒</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20</w:t>
            </w:r>
          </w:p>
        </w:tc>
        <w:tc>
          <w:tcPr>
            <w:tcW w:w="4072" w:type="dxa"/>
            <w:tcBorders>
              <w:top w:val="nil"/>
              <w:left w:val="nil"/>
              <w:bottom w:val="nil"/>
              <w:right w:val="nil"/>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针头：0.7*30MM  规格：5ml</w:t>
            </w:r>
          </w:p>
        </w:tc>
        <w:tc>
          <w:tcPr>
            <w:tcW w:w="222" w:type="dxa"/>
            <w:tcBorders>
              <w:top w:val="nil"/>
              <w:left w:val="single" w:sz="4" w:space="0" w:color="000000"/>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3</w:t>
            </w:r>
          </w:p>
        </w:tc>
        <w:tc>
          <w:tcPr>
            <w:tcW w:w="1160" w:type="dxa"/>
            <w:vMerge/>
            <w:tcBorders>
              <w:top w:val="nil"/>
              <w:left w:val="single" w:sz="4" w:space="0" w:color="000000"/>
              <w:bottom w:val="single" w:sz="4" w:space="0" w:color="000000"/>
              <w:right w:val="single" w:sz="4" w:space="0" w:color="000000"/>
            </w:tcBorders>
            <w:vAlign w:val="center"/>
          </w:tcPr>
          <w:p w:rsidR="009E0E89" w:rsidRPr="0017537F" w:rsidRDefault="009E0E89" w:rsidP="00AF663D">
            <w:pPr>
              <w:snapToGrid w:val="0"/>
              <w:rPr>
                <w:rStyle w:val="NormalCharacter"/>
                <w:rFonts w:ascii="宋体" w:hAnsi="宋体"/>
                <w:color w:val="000000" w:themeColor="text1"/>
                <w:sz w:val="24"/>
              </w:rPr>
            </w:pP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60支/盒</w:t>
            </w:r>
          </w:p>
        </w:tc>
        <w:tc>
          <w:tcPr>
            <w:tcW w:w="954"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盒</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20</w:t>
            </w:r>
          </w:p>
        </w:tc>
        <w:tc>
          <w:tcPr>
            <w:tcW w:w="4072" w:type="dxa"/>
            <w:tcBorders>
              <w:top w:val="single" w:sz="4" w:space="0" w:color="000000"/>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针头：1.2*30mm  规格：10ml</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4</w:t>
            </w:r>
          </w:p>
        </w:tc>
        <w:tc>
          <w:tcPr>
            <w:tcW w:w="1160" w:type="dxa"/>
            <w:vMerge/>
            <w:tcBorders>
              <w:top w:val="nil"/>
              <w:left w:val="single" w:sz="4" w:space="0" w:color="000000"/>
              <w:bottom w:val="single" w:sz="4" w:space="0" w:color="000000"/>
              <w:right w:val="single" w:sz="4" w:space="0" w:color="000000"/>
            </w:tcBorders>
            <w:vAlign w:val="center"/>
          </w:tcPr>
          <w:p w:rsidR="009E0E89" w:rsidRPr="0017537F" w:rsidRDefault="009E0E89" w:rsidP="00AF663D">
            <w:pPr>
              <w:snapToGrid w:val="0"/>
              <w:rPr>
                <w:rStyle w:val="NormalCharacter"/>
                <w:rFonts w:ascii="宋体" w:hAnsi="宋体"/>
                <w:color w:val="000000" w:themeColor="text1"/>
                <w:sz w:val="24"/>
              </w:rPr>
            </w:pP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40支/盒</w:t>
            </w:r>
          </w:p>
        </w:tc>
        <w:tc>
          <w:tcPr>
            <w:tcW w:w="954"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盒</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15</w:t>
            </w:r>
          </w:p>
        </w:tc>
        <w:tc>
          <w:tcPr>
            <w:tcW w:w="407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针头：1.2*30mm  规格：20ml</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5</w:t>
            </w:r>
          </w:p>
        </w:tc>
        <w:tc>
          <w:tcPr>
            <w:tcW w:w="1160" w:type="dxa"/>
            <w:vMerge/>
            <w:tcBorders>
              <w:top w:val="nil"/>
              <w:left w:val="single" w:sz="4" w:space="0" w:color="000000"/>
              <w:bottom w:val="single" w:sz="4" w:space="0" w:color="000000"/>
              <w:right w:val="single" w:sz="4" w:space="0" w:color="000000"/>
            </w:tcBorders>
            <w:vAlign w:val="center"/>
          </w:tcPr>
          <w:p w:rsidR="009E0E89" w:rsidRPr="0017537F" w:rsidRDefault="009E0E89" w:rsidP="00AF663D">
            <w:pPr>
              <w:snapToGrid w:val="0"/>
              <w:rPr>
                <w:rStyle w:val="NormalCharacter"/>
                <w:rFonts w:ascii="宋体" w:hAnsi="宋体"/>
                <w:color w:val="000000" w:themeColor="text1"/>
                <w:sz w:val="24"/>
              </w:rPr>
            </w:pP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20支/袋</w:t>
            </w:r>
          </w:p>
        </w:tc>
        <w:tc>
          <w:tcPr>
            <w:tcW w:w="954"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袋</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w:t>
            </w:r>
          </w:p>
        </w:tc>
        <w:tc>
          <w:tcPr>
            <w:tcW w:w="407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针头：1.2*30mm  规格：50ml</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450"/>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6</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1μL绿色无菌接种环</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20筒/箱</w:t>
            </w:r>
          </w:p>
        </w:tc>
        <w:tc>
          <w:tcPr>
            <w:tcW w:w="954"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箱</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15</w:t>
            </w:r>
          </w:p>
        </w:tc>
        <w:tc>
          <w:tcPr>
            <w:tcW w:w="407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1ul 10支/小包*600包</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7</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BD-测试包</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30包/箱</w:t>
            </w:r>
          </w:p>
        </w:tc>
        <w:tc>
          <w:tcPr>
            <w:tcW w:w="954"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箱</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w:t>
            </w:r>
          </w:p>
        </w:tc>
        <w:tc>
          <w:tcPr>
            <w:tcW w:w="407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真空试验包1235 </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450"/>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8</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剪刀</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170mm*60mm</w:t>
            </w:r>
          </w:p>
        </w:tc>
        <w:tc>
          <w:tcPr>
            <w:tcW w:w="954"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把</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50</w:t>
            </w:r>
          </w:p>
        </w:tc>
        <w:tc>
          <w:tcPr>
            <w:tcW w:w="407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材质：拉丝不锈钢剪刀 颜色：拉丝不锈钢材质颜色 产品尺寸：170mm*60mm 厚度：2mm，耐高温230度以上。</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9</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镊子</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　</w:t>
            </w:r>
          </w:p>
        </w:tc>
        <w:tc>
          <w:tcPr>
            <w:tcW w:w="954"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把</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50</w:t>
            </w:r>
          </w:p>
        </w:tc>
        <w:tc>
          <w:tcPr>
            <w:tcW w:w="407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拉丝不锈钢镊子细尖头 直的 </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PCR管</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50盘/盒</w:t>
            </w:r>
          </w:p>
        </w:tc>
        <w:tc>
          <w:tcPr>
            <w:tcW w:w="954"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盒</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5</w:t>
            </w:r>
          </w:p>
        </w:tc>
        <w:tc>
          <w:tcPr>
            <w:tcW w:w="407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0.2ml PCR单管、平盖 1000个/包</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1050"/>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11</w:t>
            </w:r>
          </w:p>
        </w:tc>
        <w:tc>
          <w:tcPr>
            <w:tcW w:w="1160" w:type="dxa"/>
            <w:tcBorders>
              <w:top w:val="nil"/>
              <w:left w:val="nil"/>
              <w:bottom w:val="nil"/>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无菌移液枪头</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96/铰链盒，10盒/包装,5包装/箱</w:t>
            </w:r>
          </w:p>
        </w:tc>
        <w:tc>
          <w:tcPr>
            <w:tcW w:w="954"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盒</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6</w:t>
            </w:r>
          </w:p>
        </w:tc>
        <w:tc>
          <w:tcPr>
            <w:tcW w:w="407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有刻度,盒装,无色透明,无菌,96/铰链盒，10盒/包装,5包装/箱带滤芯盒装无菌移液枪长短吸头 移液器通用吸嘴枪头 无酶无热原10μL</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106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12</w:t>
            </w:r>
          </w:p>
        </w:tc>
        <w:tc>
          <w:tcPr>
            <w:tcW w:w="1160" w:type="dxa"/>
            <w:tcBorders>
              <w:top w:val="single" w:sz="4" w:space="0" w:color="000000"/>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1.5ml尖底离心管</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500个/包，10包/箱           </w:t>
            </w:r>
          </w:p>
        </w:tc>
        <w:tc>
          <w:tcPr>
            <w:tcW w:w="954"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包</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w:t>
            </w:r>
          </w:p>
        </w:tc>
        <w:tc>
          <w:tcPr>
            <w:tcW w:w="407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1.5ml离心管 尖底，需提供生产厂家或者一级代理针对本项目的授权函原件及售后服务承诺函原件，ISO14001,ISO9001,ISO13485复印件盖鲜章。</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930"/>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13</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15ml尖底离心管</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25支/包，20包/箱</w:t>
            </w:r>
          </w:p>
        </w:tc>
        <w:tc>
          <w:tcPr>
            <w:tcW w:w="954"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包</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20</w:t>
            </w:r>
          </w:p>
        </w:tc>
        <w:tc>
          <w:tcPr>
            <w:tcW w:w="407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15ml离心管 尖底平顶盖 灭菌 带泡沫底座，需提供生产厂家或者一级代理针对本项目的授权函原件及售后服务承诺函原件，ISO14001,ISO9001,ISO13485复印件盖鲜章。</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14</w:t>
            </w:r>
          </w:p>
        </w:tc>
        <w:tc>
          <w:tcPr>
            <w:tcW w:w="1160" w:type="dxa"/>
            <w:vMerge w:val="restart"/>
            <w:tcBorders>
              <w:top w:val="nil"/>
              <w:left w:val="single" w:sz="4" w:space="0" w:color="000000"/>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细胞培养皿</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1个/包, 50包/箱</w:t>
            </w:r>
          </w:p>
        </w:tc>
        <w:tc>
          <w:tcPr>
            <w:tcW w:w="954"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个</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100</w:t>
            </w:r>
          </w:p>
        </w:tc>
        <w:tc>
          <w:tcPr>
            <w:tcW w:w="407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TC表面, 灭菌, 单独包装 12孔</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900"/>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15</w:t>
            </w:r>
          </w:p>
        </w:tc>
        <w:tc>
          <w:tcPr>
            <w:tcW w:w="1160" w:type="dxa"/>
            <w:vMerge/>
            <w:tcBorders>
              <w:top w:val="nil"/>
              <w:left w:val="single" w:sz="4" w:space="0" w:color="000000"/>
              <w:bottom w:val="single" w:sz="4" w:space="0" w:color="000000"/>
              <w:right w:val="single" w:sz="4" w:space="0" w:color="000000"/>
            </w:tcBorders>
            <w:vAlign w:val="center"/>
          </w:tcPr>
          <w:p w:rsidR="009E0E89" w:rsidRPr="0017537F" w:rsidRDefault="009E0E89" w:rsidP="00AF663D">
            <w:pPr>
              <w:snapToGrid w:val="0"/>
              <w:rPr>
                <w:rStyle w:val="NormalCharacter"/>
                <w:rFonts w:ascii="宋体" w:hAnsi="宋体"/>
                <w:color w:val="000000" w:themeColor="text1"/>
                <w:sz w:val="24"/>
              </w:rPr>
            </w:pPr>
          </w:p>
        </w:tc>
        <w:tc>
          <w:tcPr>
            <w:tcW w:w="1396" w:type="dxa"/>
            <w:tcBorders>
              <w:top w:val="nil"/>
              <w:left w:val="nil"/>
              <w:bottom w:val="nil"/>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1个/包, 100包/箱, TC表面, 单独或单个成套包装, 带盖，灭菌 </w:t>
            </w:r>
          </w:p>
        </w:tc>
        <w:tc>
          <w:tcPr>
            <w:tcW w:w="954"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个</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100</w:t>
            </w:r>
          </w:p>
        </w:tc>
        <w:tc>
          <w:tcPr>
            <w:tcW w:w="407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TC表面, 单独或单个成套包装, 带盖，灭菌  24孔，需提供生产厂家或者一级代理针对本项目的授权函原件及售后服务承诺函原件，ISO14001,ISO9001,ISO13485复印件盖鲜章。</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960"/>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lastRenderedPageBreak/>
              <w:t>16</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冻存管</w:t>
            </w:r>
          </w:p>
        </w:tc>
        <w:tc>
          <w:tcPr>
            <w:tcW w:w="1396" w:type="dxa"/>
            <w:tcBorders>
              <w:top w:val="single" w:sz="4" w:space="0" w:color="000000"/>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50个/包, 10包/箱</w:t>
            </w:r>
          </w:p>
        </w:tc>
        <w:tc>
          <w:tcPr>
            <w:tcW w:w="954"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箱</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15</w:t>
            </w:r>
          </w:p>
        </w:tc>
        <w:tc>
          <w:tcPr>
            <w:tcW w:w="407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锥形底, 自立式, 外旋密盖 PP（聚丙烯）材质 灭菌 袋装 硅胶垫圈，需提供原厂授权函或者一级代理转授权函（需盖鲜章）及售后服务承诺函原件（需盖鲜章）</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1350"/>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17</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细胞培养瓶</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5个/包，10包/箱</w:t>
            </w:r>
          </w:p>
        </w:tc>
        <w:tc>
          <w:tcPr>
            <w:tcW w:w="954"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箱</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3</w:t>
            </w:r>
          </w:p>
        </w:tc>
        <w:tc>
          <w:tcPr>
            <w:tcW w:w="407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培养瓶，175cm</w:t>
            </w:r>
            <w:r w:rsidRPr="0017537F">
              <w:rPr>
                <w:rStyle w:val="NormalCharacter"/>
                <w:rFonts w:ascii="宋体" w:hAnsi="宋体"/>
                <w:color w:val="000000" w:themeColor="text1"/>
                <w:sz w:val="24"/>
                <w:vertAlign w:val="superscript"/>
              </w:rPr>
              <w:t>2</w:t>
            </w:r>
            <w:r w:rsidRPr="0017537F">
              <w:rPr>
                <w:rStyle w:val="NormalCharacter"/>
                <w:rFonts w:ascii="宋体" w:hAnsi="宋体"/>
                <w:color w:val="000000" w:themeColor="text1"/>
                <w:sz w:val="24"/>
              </w:rPr>
              <w:t>，直角角度颈，透气盖，（聚苯乙烯）材质，灭菌，袋装，5个/包，10包/箱，需提供生产厂家或者一级代理针对本项目的授权函原件及售后服务承诺函原件，ISO14001,ISO9001,ISO13485复印件盖鲜章。</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18</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利器盒</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3L</w:t>
            </w:r>
          </w:p>
        </w:tc>
        <w:tc>
          <w:tcPr>
            <w:tcW w:w="954"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个</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100</w:t>
            </w:r>
          </w:p>
        </w:tc>
        <w:tc>
          <w:tcPr>
            <w:tcW w:w="407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尺寸：20*16*12.5cm</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900"/>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19</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15ml无菌透明培养试管</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50个/包</w:t>
            </w:r>
          </w:p>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10包/箱</w:t>
            </w:r>
          </w:p>
        </w:tc>
        <w:tc>
          <w:tcPr>
            <w:tcW w:w="954"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箱</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15</w:t>
            </w:r>
          </w:p>
        </w:tc>
        <w:tc>
          <w:tcPr>
            <w:tcW w:w="407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16X125TC表面PS（聚苯乙烯）材质灭菌袋装,需提供原厂授权函或者一级代理转授权函（需盖鲜章）及售后服务承诺函原件（需盖鲜章）</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20</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离心柱</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24支/包</w:t>
            </w:r>
          </w:p>
        </w:tc>
        <w:tc>
          <w:tcPr>
            <w:tcW w:w="954"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包</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30</w:t>
            </w:r>
          </w:p>
        </w:tc>
        <w:tc>
          <w:tcPr>
            <w:tcW w:w="407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离心过滤器2ml 0.22um</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21</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低位PCR96孔板</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50套/盒</w:t>
            </w:r>
          </w:p>
        </w:tc>
        <w:tc>
          <w:tcPr>
            <w:tcW w:w="954"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盒</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w:t>
            </w:r>
          </w:p>
        </w:tc>
        <w:tc>
          <w:tcPr>
            <w:tcW w:w="407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白色96孔板  5 x 10 块板 (含封板膜)  </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780"/>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22</w:t>
            </w:r>
          </w:p>
        </w:tc>
        <w:tc>
          <w:tcPr>
            <w:tcW w:w="1160" w:type="dxa"/>
            <w:vMerge w:val="restart"/>
            <w:tcBorders>
              <w:top w:val="nil"/>
              <w:left w:val="single" w:sz="4" w:space="0" w:color="000000"/>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加厚自封袋（带标签贴）</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100个/袋</w:t>
            </w:r>
          </w:p>
        </w:tc>
        <w:tc>
          <w:tcPr>
            <w:tcW w:w="954"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袋</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w:t>
            </w:r>
          </w:p>
        </w:tc>
        <w:tc>
          <w:tcPr>
            <w:tcW w:w="407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塑封袋子加厚密封包装袋 透明封口袋，全新正料加工，韧性良好，不易破损，采用加厚PE材质 3号，100x70mm</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70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23</w:t>
            </w:r>
          </w:p>
        </w:tc>
        <w:tc>
          <w:tcPr>
            <w:tcW w:w="1160" w:type="dxa"/>
            <w:vMerge/>
            <w:tcBorders>
              <w:top w:val="nil"/>
              <w:left w:val="single" w:sz="4" w:space="0" w:color="000000"/>
              <w:bottom w:val="single" w:sz="4" w:space="0" w:color="000000"/>
              <w:right w:val="single" w:sz="4" w:space="0" w:color="000000"/>
            </w:tcBorders>
            <w:vAlign w:val="center"/>
          </w:tcPr>
          <w:p w:rsidR="009E0E89" w:rsidRPr="0017537F" w:rsidRDefault="009E0E89" w:rsidP="00AF663D">
            <w:pPr>
              <w:snapToGrid w:val="0"/>
              <w:rPr>
                <w:rStyle w:val="NormalCharacter"/>
                <w:rFonts w:ascii="宋体" w:hAnsi="宋体"/>
                <w:color w:val="000000" w:themeColor="text1"/>
                <w:sz w:val="24"/>
              </w:rPr>
            </w:pP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100个/袋</w:t>
            </w:r>
          </w:p>
        </w:tc>
        <w:tc>
          <w:tcPr>
            <w:tcW w:w="954"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袋</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w:t>
            </w:r>
          </w:p>
        </w:tc>
        <w:tc>
          <w:tcPr>
            <w:tcW w:w="407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塑封袋子加厚密封包装袋 透明封口袋，全新正料加工，韧性良好，不易破损，采用加厚PE材质 5号，140x100mm</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70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24</w:t>
            </w:r>
          </w:p>
        </w:tc>
        <w:tc>
          <w:tcPr>
            <w:tcW w:w="1160" w:type="dxa"/>
            <w:vMerge/>
            <w:tcBorders>
              <w:top w:val="nil"/>
              <w:left w:val="single" w:sz="4" w:space="0" w:color="000000"/>
              <w:bottom w:val="single" w:sz="4" w:space="0" w:color="000000"/>
              <w:right w:val="single" w:sz="4" w:space="0" w:color="000000"/>
            </w:tcBorders>
            <w:vAlign w:val="center"/>
          </w:tcPr>
          <w:p w:rsidR="009E0E89" w:rsidRPr="0017537F" w:rsidRDefault="009E0E89" w:rsidP="00AF663D">
            <w:pPr>
              <w:snapToGrid w:val="0"/>
              <w:rPr>
                <w:rStyle w:val="NormalCharacter"/>
                <w:rFonts w:ascii="宋体" w:hAnsi="宋体"/>
                <w:color w:val="000000" w:themeColor="text1"/>
                <w:sz w:val="24"/>
              </w:rPr>
            </w:pP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100个/袋</w:t>
            </w:r>
          </w:p>
        </w:tc>
        <w:tc>
          <w:tcPr>
            <w:tcW w:w="954"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袋</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w:t>
            </w:r>
          </w:p>
        </w:tc>
        <w:tc>
          <w:tcPr>
            <w:tcW w:w="407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塑封袋子加厚密封包装袋 透明封口袋，全新正料加工，韧性良好，不易破损，采用加厚PE材质 7号，200X140mm</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810"/>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25</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96孔低温铝制冰盒</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个</w:t>
            </w:r>
          </w:p>
        </w:tc>
        <w:tc>
          <w:tcPr>
            <w:tcW w:w="954"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个</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w:t>
            </w:r>
          </w:p>
        </w:tc>
        <w:tc>
          <w:tcPr>
            <w:tcW w:w="407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特点：彩色氧层，迅速冷却，适配性强，耐磨耐用。冷冻模块96孔低温配液恒温模块PCR冰盒0.2ML预冷铝制冰盒离心管架 0.2ml/96孔</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26</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低温铝制冰盒</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个</w:t>
            </w:r>
          </w:p>
        </w:tc>
        <w:tc>
          <w:tcPr>
            <w:tcW w:w="954"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个</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5</w:t>
            </w:r>
          </w:p>
        </w:tc>
        <w:tc>
          <w:tcPr>
            <w:tcW w:w="407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多用1.5ml/24孔 0.2ml/36孔</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91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27</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0.2ml平盖八排管</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125排/盒,10盒/箱</w:t>
            </w:r>
          </w:p>
        </w:tc>
        <w:tc>
          <w:tcPr>
            <w:tcW w:w="954"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箱</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w:t>
            </w:r>
          </w:p>
        </w:tc>
        <w:tc>
          <w:tcPr>
            <w:tcW w:w="407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PCR-0208-C/PCR-2CP-RT-C，需提供生产厂家或者一级代理针对本项目的授权函原件及售后服务承诺函原件，ISO14001,ISO9001,ISO13485复印件盖鲜章。</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67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lastRenderedPageBreak/>
              <w:t>28</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Filter System （过滤系统）</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500ml,1套/袋</w:t>
            </w:r>
          </w:p>
        </w:tc>
        <w:tc>
          <w:tcPr>
            <w:tcW w:w="954"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袋</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50</w:t>
            </w:r>
          </w:p>
        </w:tc>
        <w:tc>
          <w:tcPr>
            <w:tcW w:w="4072" w:type="dxa"/>
            <w:tcBorders>
              <w:top w:val="nil"/>
              <w:left w:val="nil"/>
              <w:bottom w:val="nil"/>
              <w:right w:val="nil"/>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　CN滤膜材质，容积500/500ml，孔径0.2μm，接口蓝色。</w:t>
            </w:r>
          </w:p>
        </w:tc>
        <w:tc>
          <w:tcPr>
            <w:tcW w:w="222" w:type="dxa"/>
            <w:tcBorders>
              <w:top w:val="nil"/>
              <w:left w:val="single" w:sz="4" w:space="0" w:color="000000"/>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29</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一次性采样拭子</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独立包装 无菌</w:t>
            </w:r>
          </w:p>
        </w:tc>
        <w:tc>
          <w:tcPr>
            <w:tcW w:w="954"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盒</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5</w:t>
            </w:r>
          </w:p>
        </w:tc>
        <w:tc>
          <w:tcPr>
            <w:tcW w:w="4072" w:type="dxa"/>
            <w:tcBorders>
              <w:top w:val="single" w:sz="4" w:space="0" w:color="000000"/>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加长采样</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85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30</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玻璃耐高压试剂瓶</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10个/箱</w:t>
            </w:r>
          </w:p>
        </w:tc>
        <w:tc>
          <w:tcPr>
            <w:tcW w:w="954"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箱</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w:t>
            </w:r>
          </w:p>
        </w:tc>
        <w:tc>
          <w:tcPr>
            <w:tcW w:w="407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材质：玻璃 规格：1000ml，需提供生产厂家或者一级代理针对本项目的授权函原件及售后服务承诺函原件，ISO14001,ISO9001,ISO13485复印件盖鲜章。</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85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31</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玻璃耐高压试剂瓶</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10个/箱</w:t>
            </w:r>
          </w:p>
        </w:tc>
        <w:tc>
          <w:tcPr>
            <w:tcW w:w="954"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箱</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w:t>
            </w:r>
          </w:p>
        </w:tc>
        <w:tc>
          <w:tcPr>
            <w:tcW w:w="407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材质：玻璃 规格：500ml，需提供生产厂家或者一级代理针对本项目的授权函原件及售后服务承诺函原件，ISO14001,ISO9001,ISO13485复印件盖鲜章。</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85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32</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玻璃耐高压试剂瓶</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10个/箱</w:t>
            </w:r>
          </w:p>
        </w:tc>
        <w:tc>
          <w:tcPr>
            <w:tcW w:w="954"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箱</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w:t>
            </w:r>
          </w:p>
        </w:tc>
        <w:tc>
          <w:tcPr>
            <w:tcW w:w="407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材质：玻璃 规格：100ml，需提供生产厂家或者一级代理针对本项目的授权函原件及售后服务承诺函原件，ISO14001,ISO9001,ISO13485复印件盖鲜章。</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11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33</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甘油样本慢速降温盒</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Corning Coolcell</w:t>
            </w:r>
          </w:p>
        </w:tc>
        <w:tc>
          <w:tcPr>
            <w:tcW w:w="954"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套</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5</w:t>
            </w:r>
          </w:p>
        </w:tc>
        <w:tc>
          <w:tcPr>
            <w:tcW w:w="407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 程序降温盒，橙色，可容纳30个1ml/2ml的冻存管，需提供生产厂家或者一级代理针对本项目的授权函原件及售后服务承诺函原件，ISO14001,ISO9001,ISO13485复印件盖鲜章。</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34</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订书机</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　</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个</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装订厚度50页</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35</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固体胶</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20g</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2个</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20</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高粘度、无甲醛配方</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36</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订书针</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1000PCS</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4盒</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100</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常规24/6</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37</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三角封</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　</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1000个</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1000</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常规厚度</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38</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A3过塑膜</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8丝 100张/包</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1包</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5</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无异味不变形</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39</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A4过塑膜</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8.5c  50张/包</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2包</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5</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无异味不变形</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40</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硒鼓</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　</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10个</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HP LaserJet P1007配套（原装）</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450"/>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41</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CD光盘</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50片/桶</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5桶</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5</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直径: 12cm，读写速度: 52X，刻录盘容量: 700MB</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450"/>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42</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DVD光盘</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50片/桶</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5桶</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5</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直径: 12cm，读写速度: 16X，刻录盘容量: 4.7GB</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43</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鞋套</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200只/盒</w:t>
            </w:r>
          </w:p>
        </w:tc>
        <w:tc>
          <w:tcPr>
            <w:tcW w:w="954"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30盒</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30</w:t>
            </w:r>
          </w:p>
        </w:tc>
        <w:tc>
          <w:tcPr>
            <w:tcW w:w="407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PE材质，思科铭全自动智能鞋套机SK-CL使用</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44</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医用纱布</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60片/盒</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5包</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50</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10mm*10mm</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lastRenderedPageBreak/>
              <w:t>45</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脱脂棉块</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500g</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5包</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医用</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46</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称量纸</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500张/150*150mm</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10本</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30</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纸质光滑，不易吸附</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47</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称量纸</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500张/100*100mm</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10本</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30</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纸质光滑，不易吸附</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48</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保鲜袋</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40×60cm</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10卷</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50</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双面3丝</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49</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棉线绳</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50米/把</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10把</w:t>
            </w:r>
          </w:p>
        </w:tc>
        <w:tc>
          <w:tcPr>
            <w:tcW w:w="688"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8mm</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50</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电子计算器</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　</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20台</w:t>
            </w:r>
          </w:p>
        </w:tc>
        <w:tc>
          <w:tcPr>
            <w:tcW w:w="688"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20</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财务 大按键大屏幕</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51</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碎纸机</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　</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1台</w:t>
            </w:r>
          </w:p>
        </w:tc>
        <w:tc>
          <w:tcPr>
            <w:tcW w:w="688"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碎纸能力: 10张/次以下，20L大容量</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52</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创口贴</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100片/盒</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10盒</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50</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大号，适用于大面积窗口</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53</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洗衣液</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3L/瓶，4瓶/箱</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25箱</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25</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 抗菌有氧</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54</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皂粉</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1.5KG/袋</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袋</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120</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天然椰子油 低泡易漂清</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55</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透明皂</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48块/箱</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6箱</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6</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226g/块</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56</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香皂</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10块/箱</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5箱</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125g/块</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57</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柔顺剂</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4L/瓶，4瓶/箱</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15箱</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15</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4L/瓶</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58</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洗洁精</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1.25KG/瓶，12瓶/箱</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16箱</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20</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1.25KG/瓶</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59</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洁厕灵</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1L/瓶，12瓶/箱</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10箱</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1L/瓶</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60</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玻璃水</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1.8L/桶，4桶/箱</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10箱</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车用 -35℃以下</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61</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洗手液</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225ml/瓶，24瓶/箱</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10箱</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28</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泡沫抑菌</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62</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钢丝球</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　</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100个</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100</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大号\不掉渣,直径8mm，约20g</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900"/>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63</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耐酸长轴手套</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　</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75双</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50</w:t>
            </w:r>
          </w:p>
        </w:tc>
        <w:tc>
          <w:tcPr>
            <w:tcW w:w="407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45-55cm（中、大号各一半）</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64</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抹布</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　</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100条</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200</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正方形</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65</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百洁布</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　</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400块</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400</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洗刷大王</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1173"/>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66</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试管刷、瓶刷</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　</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100套</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100</w:t>
            </w:r>
          </w:p>
        </w:tc>
        <w:tc>
          <w:tcPr>
            <w:tcW w:w="407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试管刷:大、中、小号、加长，各20支，三角瓶刷、锥形瓶刷、试剂瓶刷，各5支。</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67</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带柄清洁刷</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　</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100支</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100</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宽手柄</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68</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马桶刷</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　</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30支</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30</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方头\三面,免打孔 ，多功能清洁刷子</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69</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毛巾</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　</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100条</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200</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金号</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70</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衣架</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　</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200个</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200</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加厚不锈钢</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71</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粘钩</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　</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60个</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60</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承重10KG\加厚\无痕</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72</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菜刀</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　</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20把</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20</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加厚不锈钢</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73</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刀板</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45*70cm</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20块</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20</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竹木40X68CM </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lastRenderedPageBreak/>
              <w:t>74</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灰色垃圾桶</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　</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15个</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15</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50L\带盖</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75</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垃圾袋（大号）</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　</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5箱</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5</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黑色平口加厚90X110cm</w:t>
            </w:r>
          </w:p>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（100包/箱）</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76</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垃圾袋（中号）</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　</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200卷</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200</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黑色背心加厚，平底封口47X(55/70)cm（50个/卷） </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77</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垃圾袋（小号）</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　</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10箱</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20</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平口加厚\50X60cm（60卷/箱）</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78</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自封袋（大号）</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　</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500个</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1000</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20丝特厚\17X25cm</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79</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自封袋（中号）</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　</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500个</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2000</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20丝特厚\12X17cm</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80</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自封袋（小号）</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　</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500个</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1000</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20丝特厚\8X12cm</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81</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一次性纸杯</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　</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50提</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50</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中号\加厚\竹纤维</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82</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护手霜</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　</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200支</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200</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SOD滋养 ,60g/支</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83</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链条锁</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　</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20把</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20</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链条外有包裹物95cm</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450"/>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84</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管道疏通剂</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500g/瓶</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瓶</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12</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管道疏通剂强力厕所神器马桶地漏厨房下水道油污分解溶解腐蚀堵塞</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85</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5号电池</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　</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节</w:t>
            </w:r>
          </w:p>
        </w:tc>
        <w:tc>
          <w:tcPr>
            <w:tcW w:w="688"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200</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含贡量：无贡  电压：1.5V</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86</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插线板</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　</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个</w:t>
            </w:r>
          </w:p>
        </w:tc>
        <w:tc>
          <w:tcPr>
            <w:tcW w:w="688"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3米</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87</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插线板</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　</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个</w:t>
            </w:r>
          </w:p>
        </w:tc>
        <w:tc>
          <w:tcPr>
            <w:tcW w:w="688"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5米</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88</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插线板</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　</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个</w:t>
            </w:r>
          </w:p>
        </w:tc>
        <w:tc>
          <w:tcPr>
            <w:tcW w:w="688"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10米</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31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89</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电子天平电池</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　</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个</w:t>
            </w:r>
          </w:p>
        </w:tc>
        <w:tc>
          <w:tcPr>
            <w:tcW w:w="688"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200</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额定电压：1.5V,容量：80MAH</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90</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卫生间感应龙头</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　</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个</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25</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带有感应功能</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450"/>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91</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卫生间感应冲水器</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　</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个</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25</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挂墙式</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720"/>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92</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启辉器</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220v 4-40w启辉器（整盒25只）</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盒</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日光灯老式灯管启动器跳泡荧光灯用电子起跳器助跳器</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93</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日光灯管</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　</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个</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40</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15w</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94</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换气扇</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　</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个</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管道式换气扇</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95</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水龙头</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　</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个</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20</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不锈钢</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96</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合页</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　</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个</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50</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4寸201不锈钢8孔（88*55*1.2）</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97</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75%酒精湿巾</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40抽/包</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包</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1000</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灭菌型，独立包装</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98</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含氯消毒片</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100片/盒</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盒</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灭菌型</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99</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无菌敷贴</w:t>
            </w:r>
          </w:p>
        </w:tc>
        <w:tc>
          <w:tcPr>
            <w:tcW w:w="1396" w:type="dxa"/>
            <w:tcBorders>
              <w:top w:val="nil"/>
              <w:left w:val="nil"/>
              <w:bottom w:val="nil"/>
              <w:right w:val="nil"/>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80片/盒</w:t>
            </w:r>
          </w:p>
        </w:tc>
        <w:tc>
          <w:tcPr>
            <w:tcW w:w="954"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盒</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100</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透气型6*7CM</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100</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碘伏</w:t>
            </w:r>
          </w:p>
        </w:tc>
        <w:tc>
          <w:tcPr>
            <w:tcW w:w="1396" w:type="dxa"/>
            <w:tcBorders>
              <w:top w:val="single" w:sz="4" w:space="0" w:color="000000"/>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100ml</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瓶</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100</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本品可杀灭肠道致病菌、化脓性球菌</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450"/>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lastRenderedPageBreak/>
              <w:t>101</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消毒盒</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　</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个</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6</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规格：长方形 材质：优质钛合金 用途：科室器械高温消毒</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102</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碘伏（棉棒）</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100支/包</w:t>
            </w:r>
          </w:p>
        </w:tc>
        <w:tc>
          <w:tcPr>
            <w:tcW w:w="954"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包</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1000</w:t>
            </w:r>
          </w:p>
        </w:tc>
        <w:tc>
          <w:tcPr>
            <w:tcW w:w="4072" w:type="dxa"/>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灭菌型，每个碘伏棉棒均为无菌独立包装。</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103</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小型天平</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　</w:t>
            </w:r>
          </w:p>
        </w:tc>
        <w:tc>
          <w:tcPr>
            <w:tcW w:w="954"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台</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w:t>
            </w:r>
          </w:p>
        </w:tc>
        <w:tc>
          <w:tcPr>
            <w:tcW w:w="407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称量试剂及实验动物，精确到0.01g</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699"/>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104</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试剂柜过滤器</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p>
        </w:tc>
        <w:tc>
          <w:tcPr>
            <w:tcW w:w="954"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套</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4</w:t>
            </w:r>
          </w:p>
        </w:tc>
        <w:tc>
          <w:tcPr>
            <w:tcW w:w="407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过滤系统具备模块化功能，可针对液体或粉尘及混合实验，进行配置相应的过滤器，除活性炭外，还采用室温多元催化降解技术，快速有效降解有机化学气体，投标商需携带样品参与投标</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810"/>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105</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菌种纯化过滤柱</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20个/包</w:t>
            </w:r>
          </w:p>
        </w:tc>
        <w:tc>
          <w:tcPr>
            <w:tcW w:w="954"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包</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w:t>
            </w:r>
          </w:p>
        </w:tc>
        <w:tc>
          <w:tcPr>
            <w:tcW w:w="407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10MG/支，专用于纯化菌株使用</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106</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菌种纯化过滤膜</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10片/盒</w:t>
            </w:r>
          </w:p>
        </w:tc>
        <w:tc>
          <w:tcPr>
            <w:tcW w:w="954"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包</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w:t>
            </w:r>
          </w:p>
        </w:tc>
        <w:tc>
          <w:tcPr>
            <w:tcW w:w="407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直径100mm，厚度1mm，用于纯化过滤使用</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840"/>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107</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10-200ul一次性加长无菌带滤芯枪头</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10盒/包装,5包装/箱</w:t>
            </w:r>
          </w:p>
        </w:tc>
        <w:tc>
          <w:tcPr>
            <w:tcW w:w="954"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箱</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7</w:t>
            </w:r>
          </w:p>
        </w:tc>
        <w:tc>
          <w:tcPr>
            <w:tcW w:w="407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TF140-200-Q：20-200ul 加长带滤芯吸头,有刻度,盒装,无色透明,无菌,96/铰链盒，10盒/包装,5包装/箱</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85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108</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1000ul一次性加长无菌带滤芯枪头</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10盒/包装,5包装/箱</w:t>
            </w:r>
          </w:p>
        </w:tc>
        <w:tc>
          <w:tcPr>
            <w:tcW w:w="954"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箱</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7</w:t>
            </w:r>
          </w:p>
        </w:tc>
        <w:tc>
          <w:tcPr>
            <w:tcW w:w="407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TF112-1000-Q   ：100-1000ul加长,带刻度100,200,500,1000ul,带滤芯吸头,盒装无菌,96/铰链盒，10盒/包装,5包装/箱</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450"/>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109</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高压灭菌指示胶带</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30卷/箱</w:t>
            </w:r>
          </w:p>
        </w:tc>
        <w:tc>
          <w:tcPr>
            <w:tcW w:w="954"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箱</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w:t>
            </w:r>
          </w:p>
        </w:tc>
        <w:tc>
          <w:tcPr>
            <w:tcW w:w="407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规格：20MM*50M</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110</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抽纸</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30包/箱</w:t>
            </w:r>
          </w:p>
        </w:tc>
        <w:tc>
          <w:tcPr>
            <w:tcW w:w="954"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箱</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100</w:t>
            </w:r>
          </w:p>
        </w:tc>
        <w:tc>
          <w:tcPr>
            <w:tcW w:w="407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竹浆本色纸巾抽纸餐手巾卫生纸</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　</w:t>
            </w:r>
          </w:p>
        </w:tc>
        <w:tc>
          <w:tcPr>
            <w:tcW w:w="1160"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防寒服</w:t>
            </w:r>
          </w:p>
        </w:tc>
        <w:tc>
          <w:tcPr>
            <w:tcW w:w="1396"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　</w:t>
            </w:r>
          </w:p>
        </w:tc>
        <w:tc>
          <w:tcPr>
            <w:tcW w:w="954"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套</w:t>
            </w:r>
          </w:p>
        </w:tc>
        <w:tc>
          <w:tcPr>
            <w:tcW w:w="688"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34</w:t>
            </w:r>
          </w:p>
        </w:tc>
        <w:tc>
          <w:tcPr>
            <w:tcW w:w="407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羽绒填充，防寒防冻</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p>
        </w:tc>
      </w:tr>
      <w:tr w:rsidR="009E0E89" w:rsidRPr="0017537F" w:rsidTr="00AF663D">
        <w:tblPrEx>
          <w:tblCellMar>
            <w:top w:w="0" w:type="dxa"/>
            <w:bottom w:w="0" w:type="dxa"/>
          </w:tblCellMar>
        </w:tblPrEx>
        <w:trPr>
          <w:trHeight w:val="225"/>
        </w:trPr>
        <w:tc>
          <w:tcPr>
            <w:tcW w:w="687" w:type="dxa"/>
            <w:tcBorders>
              <w:top w:val="nil"/>
              <w:left w:val="single" w:sz="4" w:space="0" w:color="000000"/>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111</w:t>
            </w:r>
          </w:p>
        </w:tc>
        <w:tc>
          <w:tcPr>
            <w:tcW w:w="8270" w:type="dxa"/>
            <w:gridSpan w:val="5"/>
            <w:tcBorders>
              <w:top w:val="nil"/>
              <w:left w:val="nil"/>
              <w:bottom w:val="single" w:sz="4" w:space="0" w:color="000000"/>
              <w:right w:val="single" w:sz="4" w:space="0" w:color="000000"/>
            </w:tcBorders>
            <w:shd w:val="clear" w:color="auto" w:fill="FFFFFF"/>
            <w:noWrap/>
            <w:vAlign w:val="center"/>
          </w:tcPr>
          <w:p w:rsidR="009E0E89" w:rsidRPr="0017537F" w:rsidRDefault="009E0E8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合计</w:t>
            </w:r>
          </w:p>
        </w:tc>
        <w:tc>
          <w:tcPr>
            <w:tcW w:w="222" w:type="dxa"/>
            <w:tcBorders>
              <w:top w:val="nil"/>
              <w:left w:val="nil"/>
              <w:bottom w:val="single" w:sz="4" w:space="0" w:color="000000"/>
              <w:right w:val="single" w:sz="4" w:space="0" w:color="000000"/>
            </w:tcBorders>
            <w:shd w:val="clear" w:color="auto" w:fill="FFFFFF"/>
            <w:vAlign w:val="center"/>
          </w:tcPr>
          <w:p w:rsidR="009E0E89" w:rsidRPr="0017537F" w:rsidRDefault="009E0E8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　</w:t>
            </w:r>
          </w:p>
        </w:tc>
      </w:tr>
    </w:tbl>
    <w:p w:rsidR="009E0E89" w:rsidRPr="0017537F" w:rsidRDefault="009E0E89" w:rsidP="009E0E89">
      <w:pPr>
        <w:tabs>
          <w:tab w:val="left" w:pos="6509"/>
        </w:tabs>
        <w:snapToGrid w:val="0"/>
        <w:rPr>
          <w:rStyle w:val="NormalCharacter"/>
          <w:rFonts w:ascii="宋体" w:hAnsi="宋体"/>
          <w:color w:val="000000" w:themeColor="text1"/>
          <w:sz w:val="24"/>
        </w:rPr>
      </w:pPr>
    </w:p>
    <w:p w:rsidR="008B080D" w:rsidRDefault="008B080D"/>
    <w:sectPr w:rsidR="008B08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080D" w:rsidRDefault="008B080D" w:rsidP="009E0E89">
      <w:r>
        <w:separator/>
      </w:r>
    </w:p>
  </w:endnote>
  <w:endnote w:type="continuationSeparator" w:id="1">
    <w:p w:rsidR="008B080D" w:rsidRDefault="008B080D" w:rsidP="009E0E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楷体à.ā">
    <w:altName w:val="黑体"/>
    <w:charset w:val="86"/>
    <w:family w:val="modern"/>
    <w:pitch w:val="default"/>
    <w:sig w:usb0="00000001" w:usb1="080E0000" w:usb2="00000010" w:usb3="00000000" w:csb0="00040000" w:csb1="00000000"/>
  </w:font>
  <w:font w:name="Times New (W1)">
    <w:altName w:val="Segoe Print"/>
    <w:charset w:val="00"/>
    <w:family w:val="roman"/>
    <w:pitch w:val="default"/>
    <w:sig w:usb0="00000003" w:usb1="00000000" w:usb2="00000000" w:usb3="00000000" w:csb0="00000001" w:csb1="00000000"/>
  </w:font>
  <w:font w:name="楷体_GB2312">
    <w:altName w:val="微软雅黑"/>
    <w:charset w:val="86"/>
    <w:family w:val="modern"/>
    <w:pitch w:val="default"/>
    <w:sig w:usb0="00000000" w:usb1="080E0000" w:usb2="00000000" w:usb3="00000000" w:csb0="00040000" w:csb1="00000000"/>
  </w:font>
  <w:font w:name="长城仿宋">
    <w:altName w:val="宋体"/>
    <w:charset w:val="86"/>
    <w:family w:val="modern"/>
    <w:pitch w:val="default"/>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080D" w:rsidRDefault="008B080D" w:rsidP="009E0E89">
      <w:r>
        <w:separator/>
      </w:r>
    </w:p>
  </w:footnote>
  <w:footnote w:type="continuationSeparator" w:id="1">
    <w:p w:rsidR="008B080D" w:rsidRDefault="008B080D" w:rsidP="009E0E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5"/>
    <w:multiLevelType w:val="multilevel"/>
    <w:tmpl w:val="00000005"/>
    <w:lvl w:ilvl="0">
      <w:start w:val="1"/>
      <w:numFmt w:val="decimal"/>
      <w:lvlText w:val="第%1章"/>
      <w:lvlJc w:val="left"/>
      <w:pPr>
        <w:tabs>
          <w:tab w:val="num" w:pos="537"/>
        </w:tabs>
        <w:ind w:left="537" w:hanging="432"/>
      </w:pPr>
      <w:rPr>
        <w:rFonts w:ascii="Times New Roman" w:eastAsia="宋体" w:hAnsi="Times New Roman" w:hint="default"/>
        <w:b/>
        <w:i w:val="0"/>
        <w:sz w:val="30"/>
        <w:szCs w:val="30"/>
      </w:rPr>
    </w:lvl>
    <w:lvl w:ilvl="1">
      <w:start w:val="1"/>
      <w:numFmt w:val="decimal"/>
      <w:lvlText w:val="%1.%2"/>
      <w:lvlJc w:val="left"/>
      <w:pPr>
        <w:tabs>
          <w:tab w:val="num" w:pos="576"/>
        </w:tabs>
        <w:ind w:left="576" w:hanging="576"/>
      </w:pPr>
      <w:rPr>
        <w:rFonts w:ascii="Times New Roman" w:eastAsia="宋体" w:hAnsi="Times New Roman" w:hint="default"/>
        <w:b/>
        <w:i w:val="0"/>
        <w:sz w:val="28"/>
        <w:szCs w:val="28"/>
      </w:rPr>
    </w:lvl>
    <w:lvl w:ilvl="2">
      <w:start w:val="1"/>
      <w:numFmt w:val="decimal"/>
      <w:lvlText w:val="%1.%2.%3"/>
      <w:lvlJc w:val="left"/>
      <w:pPr>
        <w:tabs>
          <w:tab w:val="num" w:pos="720"/>
        </w:tabs>
        <w:ind w:left="720" w:hanging="720"/>
      </w:pPr>
      <w:rPr>
        <w:rFonts w:ascii="Times New Roman" w:eastAsia="宋体" w:hAnsi="Times New Roman" w:cs="Times New Roman" w:hint="default"/>
        <w:b/>
        <w:i w:val="0"/>
        <w:iCs w:val="0"/>
        <w:caps w:val="0"/>
        <w:strike w:val="0"/>
        <w:dstrike w:val="0"/>
        <w:outline w:val="0"/>
        <w:shadow w:val="0"/>
        <w:emboss w:val="0"/>
        <w:imprint w:val="0"/>
        <w:vanish w:val="0"/>
        <w:spacing w:val="0"/>
        <w:kern w:val="0"/>
        <w:position w:val="0"/>
        <w:sz w:val="28"/>
        <w:szCs w:val="28"/>
        <w:u w:val="none"/>
        <w:vertAlign w:val="baseline"/>
        <w:em w:val="none"/>
      </w:rPr>
    </w:lvl>
    <w:lvl w:ilvl="3">
      <w:start w:val="1"/>
      <w:numFmt w:val="decimal"/>
      <w:lvlText w:val="%1.%2.%3.%4"/>
      <w:lvlJc w:val="left"/>
      <w:pPr>
        <w:tabs>
          <w:tab w:val="num" w:pos="864"/>
        </w:tabs>
        <w:ind w:left="864" w:hanging="864"/>
      </w:pPr>
      <w:rPr>
        <w:rFonts w:ascii="Times New Roman" w:eastAsia="宋体" w:hAnsi="Times New Roman" w:hint="default"/>
        <w:b/>
        <w:i w:val="0"/>
        <w:sz w:val="28"/>
        <w:szCs w:val="28"/>
      </w:rPr>
    </w:lvl>
    <w:lvl w:ilvl="4">
      <w:start w:val="1"/>
      <w:numFmt w:val="decimal"/>
      <w:lvlText w:val="%1.%2.%3.%4.%5"/>
      <w:lvlJc w:val="left"/>
      <w:pPr>
        <w:tabs>
          <w:tab w:val="num" w:pos="1113"/>
        </w:tabs>
        <w:ind w:left="1113" w:hanging="1008"/>
      </w:pPr>
      <w:rPr>
        <w:rFonts w:ascii="Times New Roman" w:eastAsia="宋体" w:hAnsi="Times New Roman" w:hint="default"/>
        <w:b/>
        <w:i w:val="0"/>
        <w:sz w:val="28"/>
        <w:szCs w:val="28"/>
      </w:rPr>
    </w:lvl>
    <w:lvl w:ilvl="5">
      <w:start w:val="1"/>
      <w:numFmt w:val="decimal"/>
      <w:lvlText w:val="%1.%2.%3.%4.%5.%6"/>
      <w:lvlJc w:val="left"/>
      <w:pPr>
        <w:tabs>
          <w:tab w:val="num" w:pos="1257"/>
        </w:tabs>
        <w:ind w:left="1257" w:hanging="1152"/>
      </w:pPr>
      <w:rPr>
        <w:rFonts w:hint="eastAsia"/>
      </w:rPr>
    </w:lvl>
    <w:lvl w:ilvl="6">
      <w:start w:val="1"/>
      <w:numFmt w:val="decimal"/>
      <w:lvlText w:val="%1.%2.%3.%4.%5.%6.%7"/>
      <w:lvlJc w:val="left"/>
      <w:pPr>
        <w:tabs>
          <w:tab w:val="num" w:pos="1401"/>
        </w:tabs>
        <w:ind w:left="1401" w:hanging="1296"/>
      </w:pPr>
      <w:rPr>
        <w:rFonts w:hint="eastAsia"/>
      </w:rPr>
    </w:lvl>
    <w:lvl w:ilvl="7">
      <w:start w:val="1"/>
      <w:numFmt w:val="decimal"/>
      <w:lvlText w:val="%1.%2.%3.%4.%5.%6.%7.%8"/>
      <w:lvlJc w:val="left"/>
      <w:pPr>
        <w:tabs>
          <w:tab w:val="num" w:pos="1545"/>
        </w:tabs>
        <w:ind w:left="1545" w:hanging="1440"/>
      </w:pPr>
      <w:rPr>
        <w:rFonts w:hint="eastAsia"/>
      </w:rPr>
    </w:lvl>
    <w:lvl w:ilvl="8">
      <w:start w:val="1"/>
      <w:numFmt w:val="decimal"/>
      <w:lvlText w:val="%1.%2.%3.%4.%5.%6.%7.%8.%9"/>
      <w:lvlJc w:val="left"/>
      <w:pPr>
        <w:tabs>
          <w:tab w:val="num" w:pos="1689"/>
        </w:tabs>
        <w:ind w:left="1689" w:hanging="1584"/>
      </w:pPr>
      <w:rPr>
        <w:rFonts w:hint="eastAsia"/>
      </w:rPr>
    </w:lvl>
  </w:abstractNum>
  <w:abstractNum w:abstractNumId="2">
    <w:nsid w:val="00000006"/>
    <w:multiLevelType w:val="multilevel"/>
    <w:tmpl w:val="00000006"/>
    <w:lvl w:ilvl="0">
      <w:start w:val="1"/>
      <w:numFmt w:val="decimal"/>
      <w:lvlText w:val="2.3.%1."/>
      <w:lvlJc w:val="left"/>
      <w:pPr>
        <w:ind w:left="618" w:hanging="420"/>
      </w:pPr>
      <w:rPr>
        <w:rFonts w:hint="eastAsia"/>
      </w:rPr>
    </w:lvl>
    <w:lvl w:ilvl="1">
      <w:start w:val="1"/>
      <w:numFmt w:val="lowerLetter"/>
      <w:lvlText w:val="%2)"/>
      <w:lvlJc w:val="left"/>
      <w:pPr>
        <w:ind w:left="1038" w:hanging="420"/>
      </w:pPr>
    </w:lvl>
    <w:lvl w:ilvl="2">
      <w:start w:val="1"/>
      <w:numFmt w:val="lowerRoman"/>
      <w:lvlText w:val="%3."/>
      <w:lvlJc w:val="right"/>
      <w:pPr>
        <w:ind w:left="1458" w:hanging="420"/>
      </w:pPr>
    </w:lvl>
    <w:lvl w:ilvl="3">
      <w:start w:val="1"/>
      <w:numFmt w:val="decimal"/>
      <w:lvlText w:val="%4."/>
      <w:lvlJc w:val="left"/>
      <w:pPr>
        <w:ind w:left="1878" w:hanging="420"/>
      </w:pPr>
    </w:lvl>
    <w:lvl w:ilvl="4">
      <w:start w:val="1"/>
      <w:numFmt w:val="lowerLetter"/>
      <w:lvlText w:val="%5)"/>
      <w:lvlJc w:val="left"/>
      <w:pPr>
        <w:ind w:left="2298" w:hanging="420"/>
      </w:pPr>
    </w:lvl>
    <w:lvl w:ilvl="5">
      <w:start w:val="1"/>
      <w:numFmt w:val="lowerRoman"/>
      <w:lvlText w:val="%6."/>
      <w:lvlJc w:val="right"/>
      <w:pPr>
        <w:ind w:left="2718" w:hanging="420"/>
      </w:pPr>
    </w:lvl>
    <w:lvl w:ilvl="6">
      <w:start w:val="1"/>
      <w:numFmt w:val="decimal"/>
      <w:lvlText w:val="%7."/>
      <w:lvlJc w:val="left"/>
      <w:pPr>
        <w:ind w:left="3138" w:hanging="420"/>
      </w:pPr>
    </w:lvl>
    <w:lvl w:ilvl="7">
      <w:start w:val="1"/>
      <w:numFmt w:val="lowerLetter"/>
      <w:lvlText w:val="%8)"/>
      <w:lvlJc w:val="left"/>
      <w:pPr>
        <w:ind w:left="3558" w:hanging="420"/>
      </w:pPr>
    </w:lvl>
    <w:lvl w:ilvl="8">
      <w:start w:val="1"/>
      <w:numFmt w:val="lowerRoman"/>
      <w:lvlText w:val="%9."/>
      <w:lvlJc w:val="right"/>
      <w:pPr>
        <w:ind w:left="3978" w:hanging="420"/>
      </w:pPr>
    </w:lvl>
  </w:abstractNum>
  <w:abstractNum w:abstractNumId="3">
    <w:nsid w:val="00000007"/>
    <w:multiLevelType w:val="multilevel"/>
    <w:tmpl w:val="00000007"/>
    <w:lvl w:ilvl="0">
      <w:start w:val="1"/>
      <w:numFmt w:val="decimal"/>
      <w:lvlText w:val="（%1）"/>
      <w:lvlJc w:val="left"/>
      <w:pPr>
        <w:tabs>
          <w:tab w:val="num" w:pos="1230"/>
        </w:tabs>
        <w:ind w:left="0" w:firstLine="510"/>
      </w:pPr>
      <w:rPr>
        <w:rFonts w:ascii="Arial" w:hAnsi="Arial"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8"/>
    <w:multiLevelType w:val="multilevel"/>
    <w:tmpl w:val="00000008"/>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0000000B"/>
    <w:multiLevelType w:val="singleLevel"/>
    <w:tmpl w:val="0000000B"/>
    <w:lvl w:ilvl="0">
      <w:start w:val="3"/>
      <w:numFmt w:val="decimal"/>
      <w:suff w:val="nothing"/>
      <w:lvlText w:val="%1、"/>
      <w:lvlJc w:val="left"/>
    </w:lvl>
  </w:abstractNum>
  <w:abstractNum w:abstractNumId="6">
    <w:nsid w:val="0000000C"/>
    <w:multiLevelType w:val="multilevel"/>
    <w:tmpl w:val="0000000C"/>
    <w:lvl w:ilvl="0">
      <w:start w:val="1"/>
      <w:numFmt w:val="decimal"/>
      <w:lvlText w:val="2.2.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000000F"/>
    <w:multiLevelType w:val="multilevel"/>
    <w:tmpl w:val="0000000F"/>
    <w:lvl w:ilvl="0">
      <w:start w:val="1"/>
      <w:numFmt w:val="decimal"/>
      <w:lvlText w:val="第%1章"/>
      <w:lvlJc w:val="left"/>
      <w:pPr>
        <w:tabs>
          <w:tab w:val="num" w:pos="4265"/>
        </w:tabs>
        <w:ind w:left="4265" w:hanging="425"/>
      </w:pPr>
      <w:rPr>
        <w:rFonts w:ascii="Times New Roman" w:eastAsia="宋体" w:hAnsi="Times New Roman" w:hint="default"/>
        <w:b/>
        <w:i w:val="0"/>
        <w:sz w:val="28"/>
        <w:szCs w:val="28"/>
      </w:rPr>
    </w:lvl>
    <w:lvl w:ilvl="1">
      <w:start w:val="1"/>
      <w:numFmt w:val="decimal"/>
      <w:lvlText w:val="%1.%2."/>
      <w:lvlJc w:val="left"/>
      <w:pPr>
        <w:tabs>
          <w:tab w:val="num" w:pos="4767"/>
        </w:tabs>
        <w:ind w:left="4767" w:hanging="567"/>
      </w:pPr>
      <w:rPr>
        <w:rFonts w:ascii="Times New Roman" w:eastAsia="宋体" w:hAnsi="Times New Roman" w:hint="default"/>
        <w:b/>
        <w:i w:val="0"/>
        <w:sz w:val="28"/>
        <w:szCs w:val="28"/>
      </w:rPr>
    </w:lvl>
    <w:lvl w:ilvl="2">
      <w:start w:val="1"/>
      <w:numFmt w:val="decimal"/>
      <w:lvlText w:val="%1.%2.%3."/>
      <w:lvlJc w:val="left"/>
      <w:pPr>
        <w:tabs>
          <w:tab w:val="num" w:pos="5269"/>
        </w:tabs>
        <w:ind w:left="5269" w:hanging="709"/>
      </w:pPr>
      <w:rPr>
        <w:rFonts w:ascii="Times New Roman" w:eastAsia="宋体" w:hAnsi="Times New Roman" w:hint="default"/>
        <w:b/>
        <w:i w:val="0"/>
        <w:sz w:val="28"/>
        <w:szCs w:val="28"/>
      </w:rPr>
    </w:lvl>
    <w:lvl w:ilvl="3">
      <w:start w:val="1"/>
      <w:numFmt w:val="decimal"/>
      <w:lvlText w:val="%1.1.%2.%4."/>
      <w:lvlJc w:val="left"/>
      <w:pPr>
        <w:tabs>
          <w:tab w:val="num" w:pos="6131"/>
        </w:tabs>
        <w:ind w:left="6131" w:hanging="851"/>
      </w:pPr>
      <w:rPr>
        <w:rFonts w:ascii="Times New Roman" w:eastAsia="宋体" w:hAnsi="Times New Roman" w:cs="Times New Roman" w:hint="default"/>
        <w:b/>
        <w:i w:val="0"/>
        <w:iCs w:val="0"/>
        <w:caps w:val="0"/>
        <w:smallCaps w:val="0"/>
        <w:strike w:val="0"/>
        <w:dstrike w:val="0"/>
        <w:outline w:val="0"/>
        <w:shadow w:val="0"/>
        <w:emboss w:val="0"/>
        <w:imprint w:val="0"/>
        <w:vanish w:val="0"/>
        <w:spacing w:val="0"/>
        <w:kern w:val="0"/>
        <w:position w:val="0"/>
        <w:sz w:val="28"/>
        <w:szCs w:val="28"/>
        <w:u w:val="none"/>
        <w:vertAlign w:val="baseline"/>
        <w:em w:val="none"/>
      </w:rPr>
    </w:lvl>
    <w:lvl w:ilvl="4">
      <w:start w:val="1"/>
      <w:numFmt w:val="decimal"/>
      <w:lvlText w:val="%1.%2.%3.%4.%5."/>
      <w:lvlJc w:val="left"/>
      <w:pPr>
        <w:tabs>
          <w:tab w:val="num" w:pos="4832"/>
        </w:tabs>
        <w:ind w:left="4832" w:hanging="992"/>
      </w:pPr>
      <w:rPr>
        <w:rFonts w:ascii="Times New Roman" w:eastAsia="宋体" w:hAnsi="Times New Roman" w:hint="default"/>
        <w:b/>
        <w:i w:val="0"/>
        <w:sz w:val="28"/>
        <w:szCs w:val="28"/>
      </w:rPr>
    </w:lvl>
    <w:lvl w:ilvl="5">
      <w:start w:val="1"/>
      <w:numFmt w:val="decimal"/>
      <w:lvlText w:val="%1.%2.%3.%4.%5.%6."/>
      <w:lvlJc w:val="left"/>
      <w:pPr>
        <w:tabs>
          <w:tab w:val="num" w:pos="4974"/>
        </w:tabs>
        <w:ind w:left="4974" w:hanging="1134"/>
      </w:pPr>
      <w:rPr>
        <w:rFonts w:ascii="Times New Roman" w:eastAsia="宋体" w:hAnsi="Times New Roman" w:hint="default"/>
        <w:b/>
        <w:i w:val="0"/>
        <w:sz w:val="28"/>
        <w:szCs w:val="28"/>
      </w:rPr>
    </w:lvl>
    <w:lvl w:ilvl="6">
      <w:start w:val="1"/>
      <w:numFmt w:val="decimal"/>
      <w:lvlText w:val="%1.%2.%3.%4.%5.%6.%7."/>
      <w:lvlJc w:val="left"/>
      <w:pPr>
        <w:tabs>
          <w:tab w:val="num" w:pos="5116"/>
        </w:tabs>
        <w:ind w:left="5116" w:hanging="1276"/>
      </w:pPr>
      <w:rPr>
        <w:rFonts w:hint="eastAsia"/>
      </w:rPr>
    </w:lvl>
    <w:lvl w:ilvl="7">
      <w:start w:val="1"/>
      <w:numFmt w:val="decimal"/>
      <w:lvlText w:val="%1.%2.%3.%4.%5.%6.%7.%8."/>
      <w:lvlJc w:val="left"/>
      <w:pPr>
        <w:tabs>
          <w:tab w:val="num" w:pos="5258"/>
        </w:tabs>
        <w:ind w:left="5258" w:hanging="1418"/>
      </w:pPr>
      <w:rPr>
        <w:rFonts w:hint="eastAsia"/>
      </w:rPr>
    </w:lvl>
    <w:lvl w:ilvl="8">
      <w:start w:val="1"/>
      <w:numFmt w:val="decimal"/>
      <w:lvlText w:val="%1.%2.%3.%4.%5.%6.%7.%8.%9."/>
      <w:lvlJc w:val="left"/>
      <w:pPr>
        <w:tabs>
          <w:tab w:val="num" w:pos="5399"/>
        </w:tabs>
        <w:ind w:left="5399" w:hanging="1559"/>
      </w:pPr>
      <w:rPr>
        <w:rFonts w:hint="eastAsia"/>
      </w:rPr>
    </w:lvl>
  </w:abstractNum>
  <w:abstractNum w:abstractNumId="8">
    <w:nsid w:val="119533A9"/>
    <w:multiLevelType w:val="hybridMultilevel"/>
    <w:tmpl w:val="385CA932"/>
    <w:lvl w:ilvl="0" w:tplc="33361C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4656342"/>
    <w:multiLevelType w:val="hybridMultilevel"/>
    <w:tmpl w:val="663A552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5393707"/>
    <w:multiLevelType w:val="hybridMultilevel"/>
    <w:tmpl w:val="768E8C76"/>
    <w:lvl w:ilvl="0" w:tplc="2696C67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A7E5336"/>
    <w:multiLevelType w:val="hybridMultilevel"/>
    <w:tmpl w:val="13561D84"/>
    <w:lvl w:ilvl="0" w:tplc="91FACA4A">
      <w:start w:val="1"/>
      <w:numFmt w:val="decimal"/>
      <w:lvlText w:val="%1."/>
      <w:lvlJc w:val="left"/>
      <w:pPr>
        <w:ind w:left="1535" w:hanging="975"/>
      </w:pPr>
      <w:rPr>
        <w:rFonts w:ascii="宋体" w:eastAsia="微软雅黑" w:hAnsi="宋体" w:cs="Times New Roman" w:hint="default"/>
        <w:color w:val="auto"/>
        <w:sz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2E23351A"/>
    <w:multiLevelType w:val="hybridMultilevel"/>
    <w:tmpl w:val="F014CB36"/>
    <w:lvl w:ilvl="0" w:tplc="71AC41CE">
      <w:start w:val="8"/>
      <w:numFmt w:val="decimal"/>
      <w:lvlText w:val="（%1）"/>
      <w:lvlJc w:val="left"/>
      <w:pPr>
        <w:ind w:left="1181" w:hanging="720"/>
      </w:pPr>
      <w:rPr>
        <w:rFonts w:hint="default"/>
      </w:rPr>
    </w:lvl>
    <w:lvl w:ilvl="1" w:tplc="04090019" w:tentative="1">
      <w:start w:val="1"/>
      <w:numFmt w:val="lowerLetter"/>
      <w:lvlText w:val="%2)"/>
      <w:lvlJc w:val="left"/>
      <w:pPr>
        <w:ind w:left="1301" w:hanging="420"/>
      </w:pPr>
    </w:lvl>
    <w:lvl w:ilvl="2" w:tplc="0409001B" w:tentative="1">
      <w:start w:val="1"/>
      <w:numFmt w:val="lowerRoman"/>
      <w:lvlText w:val="%3."/>
      <w:lvlJc w:val="right"/>
      <w:pPr>
        <w:ind w:left="1721" w:hanging="420"/>
      </w:pPr>
    </w:lvl>
    <w:lvl w:ilvl="3" w:tplc="0409000F" w:tentative="1">
      <w:start w:val="1"/>
      <w:numFmt w:val="decimal"/>
      <w:lvlText w:val="%4."/>
      <w:lvlJc w:val="left"/>
      <w:pPr>
        <w:ind w:left="2141" w:hanging="420"/>
      </w:pPr>
    </w:lvl>
    <w:lvl w:ilvl="4" w:tplc="04090019" w:tentative="1">
      <w:start w:val="1"/>
      <w:numFmt w:val="lowerLetter"/>
      <w:lvlText w:val="%5)"/>
      <w:lvlJc w:val="left"/>
      <w:pPr>
        <w:ind w:left="2561" w:hanging="420"/>
      </w:pPr>
    </w:lvl>
    <w:lvl w:ilvl="5" w:tplc="0409001B" w:tentative="1">
      <w:start w:val="1"/>
      <w:numFmt w:val="lowerRoman"/>
      <w:lvlText w:val="%6."/>
      <w:lvlJc w:val="right"/>
      <w:pPr>
        <w:ind w:left="2981" w:hanging="420"/>
      </w:pPr>
    </w:lvl>
    <w:lvl w:ilvl="6" w:tplc="0409000F" w:tentative="1">
      <w:start w:val="1"/>
      <w:numFmt w:val="decimal"/>
      <w:lvlText w:val="%7."/>
      <w:lvlJc w:val="left"/>
      <w:pPr>
        <w:ind w:left="3401" w:hanging="420"/>
      </w:pPr>
    </w:lvl>
    <w:lvl w:ilvl="7" w:tplc="04090019" w:tentative="1">
      <w:start w:val="1"/>
      <w:numFmt w:val="lowerLetter"/>
      <w:lvlText w:val="%8)"/>
      <w:lvlJc w:val="left"/>
      <w:pPr>
        <w:ind w:left="3821" w:hanging="420"/>
      </w:pPr>
    </w:lvl>
    <w:lvl w:ilvl="8" w:tplc="0409001B" w:tentative="1">
      <w:start w:val="1"/>
      <w:numFmt w:val="lowerRoman"/>
      <w:lvlText w:val="%9."/>
      <w:lvlJc w:val="right"/>
      <w:pPr>
        <w:ind w:left="4241" w:hanging="420"/>
      </w:pPr>
    </w:lvl>
  </w:abstractNum>
  <w:abstractNum w:abstractNumId="13">
    <w:nsid w:val="31FA050A"/>
    <w:multiLevelType w:val="hybridMultilevel"/>
    <w:tmpl w:val="C5CA8C80"/>
    <w:lvl w:ilvl="0" w:tplc="5CEEA4F4">
      <w:start w:val="1"/>
      <w:numFmt w:val="decimal"/>
      <w:lvlText w:val="%1、"/>
      <w:lvlJc w:val="left"/>
      <w:pPr>
        <w:ind w:left="384" w:hanging="384"/>
      </w:pPr>
      <w:rPr>
        <w:rFonts w:ascii="宋体" w:hAnsi="宋体"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EFA1636"/>
    <w:multiLevelType w:val="hybridMultilevel"/>
    <w:tmpl w:val="AFA6E70A"/>
    <w:lvl w:ilvl="0" w:tplc="132854B2">
      <w:start w:val="1"/>
      <w:numFmt w:val="decimal"/>
      <w:lvlText w:val="%1."/>
      <w:lvlJc w:val="left"/>
      <w:pPr>
        <w:ind w:left="240" w:hanging="24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61F42AC"/>
    <w:multiLevelType w:val="singleLevel"/>
    <w:tmpl w:val="561F42AC"/>
    <w:lvl w:ilvl="0">
      <w:start w:val="2"/>
      <w:numFmt w:val="decimal"/>
      <w:suff w:val="nothing"/>
      <w:lvlText w:val="%1."/>
      <w:lvlJc w:val="left"/>
    </w:lvl>
  </w:abstractNum>
  <w:abstractNum w:abstractNumId="16">
    <w:nsid w:val="59891739"/>
    <w:multiLevelType w:val="singleLevel"/>
    <w:tmpl w:val="59891739"/>
    <w:lvl w:ilvl="0">
      <w:start w:val="1"/>
      <w:numFmt w:val="decimal"/>
      <w:suff w:val="nothing"/>
      <w:lvlText w:val="（%1）"/>
      <w:lvlJc w:val="left"/>
    </w:lvl>
  </w:abstractNum>
  <w:abstractNum w:abstractNumId="17">
    <w:nsid w:val="59891F51"/>
    <w:multiLevelType w:val="singleLevel"/>
    <w:tmpl w:val="59891F51"/>
    <w:lvl w:ilvl="0">
      <w:start w:val="1"/>
      <w:numFmt w:val="decimal"/>
      <w:suff w:val="nothing"/>
      <w:lvlText w:val="（%1）"/>
      <w:lvlJc w:val="left"/>
    </w:lvl>
  </w:abstractNum>
  <w:abstractNum w:abstractNumId="18">
    <w:nsid w:val="59896F69"/>
    <w:multiLevelType w:val="singleLevel"/>
    <w:tmpl w:val="59896F69"/>
    <w:lvl w:ilvl="0">
      <w:start w:val="1"/>
      <w:numFmt w:val="decimal"/>
      <w:suff w:val="nothing"/>
      <w:lvlText w:val="（%1）"/>
      <w:lvlJc w:val="left"/>
    </w:lvl>
  </w:abstractNum>
  <w:abstractNum w:abstractNumId="19">
    <w:nsid w:val="59C07086"/>
    <w:multiLevelType w:val="singleLevel"/>
    <w:tmpl w:val="59C07086"/>
    <w:lvl w:ilvl="0">
      <w:start w:val="1"/>
      <w:numFmt w:val="decimal"/>
      <w:suff w:val="nothing"/>
      <w:lvlText w:val="%1、"/>
      <w:lvlJc w:val="left"/>
    </w:lvl>
  </w:abstractNum>
  <w:abstractNum w:abstractNumId="20">
    <w:nsid w:val="5CAB54CB"/>
    <w:multiLevelType w:val="singleLevel"/>
    <w:tmpl w:val="5CAB54CB"/>
    <w:lvl w:ilvl="0">
      <w:start w:val="1"/>
      <w:numFmt w:val="decimal"/>
      <w:suff w:val="nothing"/>
      <w:lvlText w:val="（%1）"/>
      <w:lvlJc w:val="left"/>
      <w:rPr>
        <w:b w:val="0"/>
      </w:rPr>
    </w:lvl>
  </w:abstractNum>
  <w:abstractNum w:abstractNumId="21">
    <w:nsid w:val="5F3F48C2"/>
    <w:multiLevelType w:val="multilevel"/>
    <w:tmpl w:val="F08486A8"/>
    <w:lvl w:ilvl="0">
      <w:start w:val="1"/>
      <w:numFmt w:val="decimal"/>
      <w:lvlText w:val="%1、"/>
      <w:lvlJc w:val="left"/>
      <w:pPr>
        <w:tabs>
          <w:tab w:val="num" w:pos="786"/>
        </w:tabs>
        <w:ind w:left="786" w:hanging="360"/>
      </w:pPr>
      <w:rPr>
        <w:rFonts w:ascii="Calibri" w:eastAsia="宋体" w:hAnsi="Calibri" w:cs="Times New Roman"/>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2">
    <w:nsid w:val="7A915000"/>
    <w:multiLevelType w:val="hybridMultilevel"/>
    <w:tmpl w:val="82D486E6"/>
    <w:lvl w:ilvl="0" w:tplc="8566362C">
      <w:start w:val="1"/>
      <w:numFmt w:val="decimal"/>
      <w:lvlText w:val="%1、"/>
      <w:lvlJc w:val="left"/>
      <w:pPr>
        <w:ind w:left="390" w:hanging="39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B3D3022"/>
    <w:multiLevelType w:val="hybridMultilevel"/>
    <w:tmpl w:val="3F6EE93E"/>
    <w:lvl w:ilvl="0" w:tplc="6C7065C2">
      <w:start w:val="1"/>
      <w:numFmt w:val="decimal"/>
      <w:lvlText w:val="(%1)"/>
      <w:lvlJc w:val="left"/>
      <w:pPr>
        <w:ind w:left="585" w:hanging="5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CC576D7"/>
    <w:multiLevelType w:val="multilevel"/>
    <w:tmpl w:val="7CC576D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4"/>
  </w:num>
  <w:num w:numId="2">
    <w:abstractNumId w:val="11"/>
  </w:num>
  <w:num w:numId="3">
    <w:abstractNumId w:val="9"/>
  </w:num>
  <w:num w:numId="4">
    <w:abstractNumId w:val="16"/>
  </w:num>
  <w:num w:numId="5">
    <w:abstractNumId w:val="18"/>
  </w:num>
  <w:num w:numId="6">
    <w:abstractNumId w:val="8"/>
  </w:num>
  <w:num w:numId="7">
    <w:abstractNumId w:val="0"/>
  </w:num>
  <w:num w:numId="8">
    <w:abstractNumId w:val="7"/>
  </w:num>
  <w:num w:numId="9">
    <w:abstractNumId w:val="2"/>
  </w:num>
  <w:num w:numId="10">
    <w:abstractNumId w:val="6"/>
  </w:num>
  <w:num w:numId="11">
    <w:abstractNumId w:val="3"/>
  </w:num>
  <w:num w:numId="12">
    <w:abstractNumId w:val="1"/>
  </w:num>
  <w:num w:numId="13">
    <w:abstractNumId w:val="24"/>
  </w:num>
  <w:num w:numId="14">
    <w:abstractNumId w:val="5"/>
  </w:num>
  <w:num w:numId="15">
    <w:abstractNumId w:val="4"/>
  </w:num>
  <w:num w:numId="16">
    <w:abstractNumId w:val="19"/>
  </w:num>
  <w:num w:numId="17">
    <w:abstractNumId w:val="13"/>
  </w:num>
  <w:num w:numId="18">
    <w:abstractNumId w:val="10"/>
  </w:num>
  <w:num w:numId="19">
    <w:abstractNumId w:val="21"/>
  </w:num>
  <w:num w:numId="20">
    <w:abstractNumId w:val="20"/>
  </w:num>
  <w:num w:numId="21">
    <w:abstractNumId w:val="23"/>
  </w:num>
  <w:num w:numId="22">
    <w:abstractNumId w:val="12"/>
  </w:num>
  <w:num w:numId="23">
    <w:abstractNumId w:val="17"/>
  </w:num>
  <w:num w:numId="24">
    <w:abstractNumId w:val="15"/>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E0E89"/>
    <w:rsid w:val="008B080D"/>
    <w:rsid w:val="009E0E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Date" w:uiPriority="0"/>
    <w:lsdException w:name="Body Text First Indent" w:uiPriority="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qFormat="1"/>
    <w:lsdException w:name="Normal (Web)" w:uiPriority="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E89"/>
    <w:pPr>
      <w:widowControl w:val="0"/>
      <w:jc w:val="both"/>
    </w:pPr>
    <w:rPr>
      <w:rFonts w:ascii="Calibri" w:eastAsia="宋体" w:hAnsi="Calibri" w:cs="Times New Roman"/>
      <w:szCs w:val="24"/>
    </w:rPr>
  </w:style>
  <w:style w:type="paragraph" w:styleId="1">
    <w:name w:val="heading 1"/>
    <w:basedOn w:val="a"/>
    <w:next w:val="a"/>
    <w:link w:val="1Char"/>
    <w:qFormat/>
    <w:rsid w:val="009E0E89"/>
    <w:pPr>
      <w:keepNext/>
      <w:keepLines/>
      <w:widowControl/>
      <w:numPr>
        <w:numId w:val="2"/>
      </w:numPr>
      <w:tabs>
        <w:tab w:val="left" w:pos="425"/>
        <w:tab w:val="left" w:pos="4265"/>
      </w:tabs>
      <w:spacing w:before="340" w:after="330" w:line="360" w:lineRule="auto"/>
      <w:jc w:val="center"/>
      <w:outlineLvl w:val="0"/>
    </w:pPr>
    <w:rPr>
      <w:rFonts w:ascii="华文中宋" w:eastAsia="华文中宋" w:hAnsi="华文中宋"/>
      <w:b/>
      <w:bCs/>
      <w:color w:val="000000"/>
      <w:kern w:val="44"/>
      <w:sz w:val="32"/>
      <w:szCs w:val="32"/>
      <w:lang/>
    </w:rPr>
  </w:style>
  <w:style w:type="paragraph" w:styleId="2">
    <w:name w:val="heading 2"/>
    <w:basedOn w:val="a"/>
    <w:next w:val="a"/>
    <w:link w:val="2Char"/>
    <w:qFormat/>
    <w:rsid w:val="009E0E89"/>
    <w:pPr>
      <w:keepNext/>
      <w:keepLines/>
      <w:tabs>
        <w:tab w:val="left" w:pos="720"/>
      </w:tabs>
      <w:spacing w:before="260" w:after="260" w:line="360" w:lineRule="auto"/>
      <w:jc w:val="center"/>
      <w:outlineLvl w:val="1"/>
    </w:pPr>
    <w:rPr>
      <w:rFonts w:ascii="宋体" w:hAnsi="宋体" w:cs="Arial"/>
      <w:b/>
      <w:bCs/>
      <w:iCs/>
      <w:kern w:val="0"/>
      <w:sz w:val="28"/>
      <w:szCs w:val="28"/>
    </w:rPr>
  </w:style>
  <w:style w:type="paragraph" w:styleId="3">
    <w:name w:val="heading 3"/>
    <w:basedOn w:val="a"/>
    <w:next w:val="a"/>
    <w:link w:val="3Char"/>
    <w:qFormat/>
    <w:rsid w:val="009E0E89"/>
    <w:pPr>
      <w:keepNext/>
      <w:keepLines/>
      <w:numPr>
        <w:ilvl w:val="2"/>
        <w:numId w:val="2"/>
      </w:numPr>
      <w:tabs>
        <w:tab w:val="left" w:pos="900"/>
      </w:tabs>
      <w:spacing w:before="260" w:after="260" w:line="360" w:lineRule="auto"/>
      <w:ind w:hanging="1249"/>
      <w:outlineLvl w:val="2"/>
    </w:pPr>
    <w:rPr>
      <w:rFonts w:ascii="宋体" w:hAnsi="宋体"/>
      <w:b/>
      <w:bCs/>
      <w:sz w:val="28"/>
      <w:szCs w:val="28"/>
    </w:rPr>
  </w:style>
  <w:style w:type="paragraph" w:styleId="4">
    <w:name w:val="heading 4"/>
    <w:basedOn w:val="a"/>
    <w:next w:val="a"/>
    <w:link w:val="4Char"/>
    <w:qFormat/>
    <w:rsid w:val="009E0E89"/>
    <w:pPr>
      <w:keepNext/>
      <w:widowControl/>
      <w:spacing w:before="240" w:after="60"/>
      <w:jc w:val="left"/>
      <w:outlineLvl w:val="3"/>
    </w:pPr>
    <w:rPr>
      <w:rFonts w:ascii="Times New Roman" w:hAnsi="Times New Roman"/>
      <w:b/>
      <w:bCs/>
      <w:kern w:val="0"/>
      <w:sz w:val="28"/>
      <w:szCs w:val="28"/>
    </w:rPr>
  </w:style>
  <w:style w:type="paragraph" w:styleId="5">
    <w:name w:val="heading 5"/>
    <w:basedOn w:val="a"/>
    <w:next w:val="a"/>
    <w:link w:val="5Char"/>
    <w:qFormat/>
    <w:rsid w:val="009E0E89"/>
    <w:pPr>
      <w:keepNext/>
      <w:keepLines/>
      <w:numPr>
        <w:ilvl w:val="4"/>
        <w:numId w:val="2"/>
      </w:numPr>
      <w:tabs>
        <w:tab w:val="left" w:pos="4832"/>
      </w:tabs>
      <w:autoSpaceDE w:val="0"/>
      <w:autoSpaceDN w:val="0"/>
      <w:adjustRightInd w:val="0"/>
      <w:spacing w:before="280" w:after="290" w:line="374" w:lineRule="auto"/>
      <w:outlineLvl w:val="4"/>
    </w:pPr>
    <w:rPr>
      <w:rFonts w:ascii="Times New Roman" w:hAnsi="Times New Roman"/>
      <w:b/>
      <w:bCs/>
      <w:kern w:val="0"/>
      <w:sz w:val="28"/>
      <w:szCs w:val="28"/>
    </w:rPr>
  </w:style>
  <w:style w:type="paragraph" w:styleId="6">
    <w:name w:val="heading 6"/>
    <w:basedOn w:val="a"/>
    <w:next w:val="a"/>
    <w:link w:val="6Char"/>
    <w:qFormat/>
    <w:rsid w:val="009E0E89"/>
    <w:pPr>
      <w:keepNext/>
      <w:keepLines/>
      <w:numPr>
        <w:ilvl w:val="5"/>
        <w:numId w:val="2"/>
      </w:numPr>
      <w:tabs>
        <w:tab w:val="left" w:pos="4974"/>
      </w:tabs>
      <w:spacing w:before="240" w:after="64" w:line="319" w:lineRule="auto"/>
      <w:outlineLvl w:val="5"/>
    </w:pPr>
    <w:rPr>
      <w:rFonts w:ascii="Arial" w:eastAsia="黑体" w:hAnsi="Arial"/>
      <w:b/>
      <w:bCs/>
      <w:sz w:val="24"/>
    </w:rPr>
  </w:style>
  <w:style w:type="paragraph" w:styleId="7">
    <w:name w:val="heading 7"/>
    <w:basedOn w:val="a"/>
    <w:next w:val="a"/>
    <w:link w:val="7Char"/>
    <w:qFormat/>
    <w:rsid w:val="009E0E89"/>
    <w:pPr>
      <w:keepNext/>
      <w:widowControl/>
      <w:tabs>
        <w:tab w:val="left" w:pos="3600"/>
      </w:tabs>
      <w:spacing w:after="120"/>
      <w:jc w:val="left"/>
      <w:outlineLvl w:val="6"/>
    </w:pPr>
    <w:rPr>
      <w:rFonts w:ascii="Arial Narrow" w:hAnsi="Arial Narrow"/>
      <w:b/>
      <w:kern w:val="0"/>
      <w:sz w:val="20"/>
      <w:szCs w:val="20"/>
      <w:lang w:eastAsia="en-US"/>
    </w:rPr>
  </w:style>
  <w:style w:type="paragraph" w:styleId="8">
    <w:name w:val="heading 8"/>
    <w:basedOn w:val="a"/>
    <w:next w:val="a"/>
    <w:link w:val="8Char"/>
    <w:qFormat/>
    <w:rsid w:val="009E0E89"/>
    <w:pPr>
      <w:keepNext/>
      <w:keepLines/>
      <w:spacing w:before="240" w:after="64" w:line="317" w:lineRule="auto"/>
      <w:outlineLvl w:val="7"/>
    </w:pPr>
    <w:rPr>
      <w:rFonts w:ascii="Arial" w:eastAsia="黑体" w:hAnsi="Arial"/>
      <w:sz w:val="24"/>
      <w:szCs w:val="20"/>
    </w:rPr>
  </w:style>
  <w:style w:type="paragraph" w:styleId="9">
    <w:name w:val="heading 9"/>
    <w:basedOn w:val="a"/>
    <w:next w:val="a"/>
    <w:link w:val="9Char"/>
    <w:qFormat/>
    <w:rsid w:val="009E0E89"/>
    <w:pPr>
      <w:keepNext/>
      <w:keepLines/>
      <w:spacing w:before="240" w:after="64" w:line="317" w:lineRule="auto"/>
      <w:outlineLvl w:val="8"/>
    </w:pPr>
    <w:rPr>
      <w:rFonts w:ascii="Arial" w:eastAsia="黑体" w:hAnsi="Arial"/>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0E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E0E89"/>
    <w:rPr>
      <w:sz w:val="18"/>
      <w:szCs w:val="18"/>
    </w:rPr>
  </w:style>
  <w:style w:type="paragraph" w:styleId="a4">
    <w:name w:val="footer"/>
    <w:basedOn w:val="a"/>
    <w:link w:val="Char0"/>
    <w:uiPriority w:val="99"/>
    <w:unhideWhenUsed/>
    <w:rsid w:val="009E0E89"/>
    <w:pPr>
      <w:tabs>
        <w:tab w:val="center" w:pos="4153"/>
        <w:tab w:val="right" w:pos="8306"/>
      </w:tabs>
      <w:snapToGrid w:val="0"/>
      <w:jc w:val="left"/>
    </w:pPr>
    <w:rPr>
      <w:sz w:val="18"/>
      <w:szCs w:val="18"/>
    </w:rPr>
  </w:style>
  <w:style w:type="character" w:customStyle="1" w:styleId="Char0">
    <w:name w:val="页脚 Char"/>
    <w:basedOn w:val="a0"/>
    <w:link w:val="a4"/>
    <w:uiPriority w:val="99"/>
    <w:rsid w:val="009E0E89"/>
    <w:rPr>
      <w:sz w:val="18"/>
      <w:szCs w:val="18"/>
    </w:rPr>
  </w:style>
  <w:style w:type="character" w:customStyle="1" w:styleId="1Char">
    <w:name w:val="标题 1 Char"/>
    <w:basedOn w:val="a0"/>
    <w:link w:val="1"/>
    <w:rsid w:val="009E0E89"/>
    <w:rPr>
      <w:rFonts w:ascii="华文中宋" w:eastAsia="华文中宋" w:hAnsi="华文中宋" w:cs="Times New Roman"/>
      <w:b/>
      <w:bCs/>
      <w:color w:val="000000"/>
      <w:kern w:val="44"/>
      <w:sz w:val="32"/>
      <w:szCs w:val="32"/>
      <w:lang/>
    </w:rPr>
  </w:style>
  <w:style w:type="character" w:customStyle="1" w:styleId="2Char">
    <w:name w:val="标题 2 Char"/>
    <w:aliases w:val="Heading 2 Hidden Char,Heading 2 CCBS Char,Titre3 Char,H2 Char,Level 2 Head Char,heading 2 Char,PIM2 Char,2nd level Char,h2 Char,2 Char,Header 2 Char,l2 Char,Titre2 Char,Head 2 Char,Courseware # Char,Underrubrik1 Char,prop2 Char,sect 1.2 Char"/>
    <w:basedOn w:val="a0"/>
    <w:link w:val="2"/>
    <w:rsid w:val="009E0E89"/>
    <w:rPr>
      <w:rFonts w:ascii="宋体" w:eastAsia="宋体" w:hAnsi="宋体" w:cs="Arial"/>
      <w:b/>
      <w:bCs/>
      <w:iCs/>
      <w:kern w:val="0"/>
      <w:sz w:val="28"/>
      <w:szCs w:val="28"/>
    </w:rPr>
  </w:style>
  <w:style w:type="character" w:customStyle="1" w:styleId="3Char">
    <w:name w:val="标题 3 Char"/>
    <w:basedOn w:val="a0"/>
    <w:link w:val="3"/>
    <w:rsid w:val="009E0E89"/>
    <w:rPr>
      <w:rFonts w:ascii="宋体" w:eastAsia="宋体" w:hAnsi="宋体" w:cs="Times New Roman"/>
      <w:b/>
      <w:bCs/>
      <w:sz w:val="28"/>
      <w:szCs w:val="28"/>
    </w:rPr>
  </w:style>
  <w:style w:type="character" w:customStyle="1" w:styleId="4Char">
    <w:name w:val="标题 4 Char"/>
    <w:basedOn w:val="a0"/>
    <w:link w:val="4"/>
    <w:rsid w:val="009E0E89"/>
    <w:rPr>
      <w:rFonts w:ascii="Times New Roman" w:eastAsia="宋体" w:hAnsi="Times New Roman" w:cs="Times New Roman"/>
      <w:b/>
      <w:bCs/>
      <w:kern w:val="0"/>
      <w:sz w:val="28"/>
      <w:szCs w:val="28"/>
    </w:rPr>
  </w:style>
  <w:style w:type="character" w:customStyle="1" w:styleId="5Char">
    <w:name w:val="标题 5 Char"/>
    <w:basedOn w:val="a0"/>
    <w:link w:val="5"/>
    <w:rsid w:val="009E0E89"/>
    <w:rPr>
      <w:rFonts w:ascii="Times New Roman" w:eastAsia="宋体" w:hAnsi="Times New Roman" w:cs="Times New Roman"/>
      <w:b/>
      <w:bCs/>
      <w:kern w:val="0"/>
      <w:sz w:val="28"/>
      <w:szCs w:val="28"/>
    </w:rPr>
  </w:style>
  <w:style w:type="character" w:customStyle="1" w:styleId="6Char">
    <w:name w:val="标题 6 Char"/>
    <w:basedOn w:val="a0"/>
    <w:link w:val="6"/>
    <w:rsid w:val="009E0E89"/>
    <w:rPr>
      <w:rFonts w:ascii="Arial" w:eastAsia="黑体" w:hAnsi="Arial" w:cs="Times New Roman"/>
      <w:b/>
      <w:bCs/>
      <w:sz w:val="24"/>
      <w:szCs w:val="24"/>
    </w:rPr>
  </w:style>
  <w:style w:type="character" w:customStyle="1" w:styleId="7Char">
    <w:name w:val="标题 7 Char"/>
    <w:basedOn w:val="a0"/>
    <w:link w:val="7"/>
    <w:rsid w:val="009E0E89"/>
    <w:rPr>
      <w:rFonts w:ascii="Arial Narrow" w:eastAsia="宋体" w:hAnsi="Arial Narrow" w:cs="Times New Roman"/>
      <w:b/>
      <w:kern w:val="0"/>
      <w:sz w:val="20"/>
      <w:szCs w:val="20"/>
      <w:lang w:eastAsia="en-US"/>
    </w:rPr>
  </w:style>
  <w:style w:type="character" w:customStyle="1" w:styleId="8Char">
    <w:name w:val="标题 8 Char"/>
    <w:basedOn w:val="a0"/>
    <w:link w:val="8"/>
    <w:rsid w:val="009E0E89"/>
    <w:rPr>
      <w:rFonts w:ascii="Arial" w:eastAsia="黑体" w:hAnsi="Arial" w:cs="Times New Roman"/>
      <w:sz w:val="24"/>
      <w:szCs w:val="20"/>
    </w:rPr>
  </w:style>
  <w:style w:type="character" w:customStyle="1" w:styleId="9Char">
    <w:name w:val="标题 9 Char"/>
    <w:basedOn w:val="a0"/>
    <w:link w:val="9"/>
    <w:rsid w:val="009E0E89"/>
    <w:rPr>
      <w:rFonts w:ascii="Arial" w:eastAsia="黑体" w:hAnsi="Arial" w:cs="Times New Roman"/>
      <w:szCs w:val="20"/>
    </w:rPr>
  </w:style>
  <w:style w:type="character" w:styleId="a5">
    <w:name w:val="Hyperlink"/>
    <w:rsid w:val="009E0E89"/>
    <w:rPr>
      <w:color w:val="0000FF"/>
      <w:u w:val="single"/>
    </w:rPr>
  </w:style>
  <w:style w:type="paragraph" w:styleId="a6">
    <w:name w:val="Normal (Web)"/>
    <w:basedOn w:val="a"/>
    <w:qFormat/>
    <w:rsid w:val="009E0E89"/>
    <w:rPr>
      <w:sz w:val="24"/>
    </w:rPr>
  </w:style>
  <w:style w:type="paragraph" w:styleId="a7">
    <w:name w:val="Plain Text"/>
    <w:aliases w:val="普通文字 Char Char Char Char Char Char Char,普通文字 Char,普通文字 Char Char Char Char Char,孙普文字,普通文字 Char Char Char Char,纯文本 Char1 Char Char,纯文本 Char Char Char Char,纯文本 Char Char1,纯文本 Char1 Char,纯文本 Char Char Char,正文不缩进,段落正文缩进,s4,悬挂,段14,正 文 1,特点1,正文非缩进1,段11,特点"/>
    <w:basedOn w:val="a"/>
    <w:link w:val="Char1"/>
    <w:qFormat/>
    <w:rsid w:val="009E0E89"/>
    <w:rPr>
      <w:rFonts w:ascii="宋体" w:eastAsia="微软雅黑" w:hAnsi="Courier New"/>
      <w:kern w:val="0"/>
      <w:sz w:val="24"/>
      <w:szCs w:val="20"/>
      <w:lang/>
    </w:rPr>
  </w:style>
  <w:style w:type="character" w:customStyle="1" w:styleId="Char1">
    <w:name w:val="纯文本 Char"/>
    <w:aliases w:val="普通文字 Char Char Char Char Char Char Char Char,普通文字 Char Char,普通文字 Char Char Char Char Char Char,孙普文字 Char,普通文字 Char Char Char Char Char1,纯文本 Char1 Char Char Char,纯文本 Char Char Char Char Char,纯文本 Char Char1 Char,纯文本 Char1 Char Char1,正文不缩进 Char"/>
    <w:basedOn w:val="a0"/>
    <w:link w:val="a7"/>
    <w:rsid w:val="009E0E89"/>
    <w:rPr>
      <w:rFonts w:ascii="宋体" w:eastAsia="微软雅黑" w:hAnsi="Courier New" w:cs="Times New Roman"/>
      <w:kern w:val="0"/>
      <w:sz w:val="24"/>
      <w:szCs w:val="20"/>
      <w:lang/>
    </w:rPr>
  </w:style>
  <w:style w:type="paragraph" w:styleId="a8">
    <w:name w:val="Date"/>
    <w:basedOn w:val="a"/>
    <w:next w:val="a"/>
    <w:link w:val="Char2"/>
    <w:rsid w:val="009E0E89"/>
    <w:pPr>
      <w:ind w:leftChars="2500" w:left="100"/>
    </w:pPr>
  </w:style>
  <w:style w:type="character" w:customStyle="1" w:styleId="Char2">
    <w:name w:val="日期 Char"/>
    <w:basedOn w:val="a0"/>
    <w:link w:val="a8"/>
    <w:rsid w:val="009E0E89"/>
    <w:rPr>
      <w:rFonts w:ascii="Calibri" w:eastAsia="宋体" w:hAnsi="Calibri" w:cs="Times New Roman"/>
      <w:szCs w:val="24"/>
    </w:rPr>
  </w:style>
  <w:style w:type="paragraph" w:styleId="a9">
    <w:name w:val="List Paragraph"/>
    <w:basedOn w:val="a"/>
    <w:uiPriority w:val="34"/>
    <w:qFormat/>
    <w:rsid w:val="009E0E89"/>
    <w:pPr>
      <w:ind w:firstLineChars="200" w:firstLine="420"/>
    </w:pPr>
    <w:rPr>
      <w:szCs w:val="22"/>
    </w:rPr>
  </w:style>
  <w:style w:type="paragraph" w:styleId="aa">
    <w:name w:val="Body Text"/>
    <w:basedOn w:val="a"/>
    <w:link w:val="Char3"/>
    <w:rsid w:val="009E0E89"/>
    <w:pPr>
      <w:spacing w:after="120"/>
    </w:pPr>
  </w:style>
  <w:style w:type="character" w:customStyle="1" w:styleId="Char3">
    <w:name w:val="正文文本 Char"/>
    <w:basedOn w:val="a0"/>
    <w:link w:val="aa"/>
    <w:rsid w:val="009E0E89"/>
    <w:rPr>
      <w:rFonts w:ascii="Calibri" w:eastAsia="宋体" w:hAnsi="Calibri" w:cs="Times New Roman"/>
      <w:szCs w:val="24"/>
    </w:rPr>
  </w:style>
  <w:style w:type="paragraph" w:styleId="ab">
    <w:name w:val="Body Text First Indent"/>
    <w:basedOn w:val="aa"/>
    <w:link w:val="Char4"/>
    <w:qFormat/>
    <w:rsid w:val="009E0E89"/>
    <w:pPr>
      <w:spacing w:after="0"/>
      <w:ind w:firstLineChars="100" w:firstLine="420"/>
    </w:pPr>
    <w:rPr>
      <w:sz w:val="24"/>
    </w:rPr>
  </w:style>
  <w:style w:type="character" w:customStyle="1" w:styleId="Char4">
    <w:name w:val="正文首行缩进 Char"/>
    <w:basedOn w:val="Char3"/>
    <w:link w:val="ab"/>
    <w:qFormat/>
    <w:rsid w:val="009E0E89"/>
    <w:rPr>
      <w:sz w:val="24"/>
    </w:rPr>
  </w:style>
  <w:style w:type="character" w:customStyle="1" w:styleId="Char20">
    <w:name w:val="表正文 Char2"/>
    <w:aliases w:val="正文非缩进 Char2,±íÕýÎÄ Char1,ÕýÎÄ·ÇËõ½ø Char1,特点 Char2,段1 Char1,±í Char1,四号 Char1,正文不缩进 Char1,特点 Char Char2,ALT+Z Char1,水上软件 Char1,缩进 Char1,正文非缩进 Char Char Char1,正文非缩进 Char Char2,标题4 Char2,PI Char1,bt Char1,body text Char1,???änd Char1,小 Char1"/>
    <w:rsid w:val="009E0E89"/>
    <w:rPr>
      <w:rFonts w:eastAsia="宋体"/>
      <w:kern w:val="2"/>
      <w:sz w:val="21"/>
      <w:lang w:val="en-US" w:eastAsia="zh-CN" w:bidi="ar-SA"/>
    </w:rPr>
  </w:style>
  <w:style w:type="character" w:customStyle="1" w:styleId="Char10">
    <w:name w:val="纯文本 Char1"/>
    <w:uiPriority w:val="99"/>
    <w:unhideWhenUsed/>
    <w:rsid w:val="009E0E89"/>
    <w:rPr>
      <w:rFonts w:ascii="宋体" w:eastAsia="宋体" w:hAnsi="Tms Rmn" w:hint="eastAsia"/>
      <w:sz w:val="21"/>
      <w:lang w:val="en-US" w:eastAsia="zh-CN"/>
    </w:rPr>
  </w:style>
  <w:style w:type="character" w:customStyle="1" w:styleId="huei12b">
    <w:name w:val="huei12b"/>
    <w:basedOn w:val="a0"/>
    <w:rsid w:val="009E0E89"/>
  </w:style>
  <w:style w:type="character" w:customStyle="1" w:styleId="CharChar">
    <w:name w:val="正文首行缩进两字符 Char Char"/>
    <w:rsid w:val="009E0E89"/>
    <w:rPr>
      <w:rFonts w:eastAsia="宋体"/>
      <w:kern w:val="2"/>
      <w:sz w:val="21"/>
      <w:szCs w:val="24"/>
      <w:lang w:val="en-US" w:eastAsia="zh-CN" w:bidi="ar-SA"/>
    </w:rPr>
  </w:style>
  <w:style w:type="character" w:styleId="ac">
    <w:name w:val="Strong"/>
    <w:qFormat/>
    <w:rsid w:val="009E0E89"/>
    <w:rPr>
      <w:b/>
    </w:rPr>
  </w:style>
  <w:style w:type="character" w:customStyle="1" w:styleId="font31">
    <w:name w:val="font31"/>
    <w:qFormat/>
    <w:rsid w:val="009E0E89"/>
    <w:rPr>
      <w:rFonts w:ascii="宋体" w:eastAsia="宋体" w:hAnsi="宋体" w:cs="宋体" w:hint="eastAsia"/>
      <w:color w:val="000000"/>
      <w:sz w:val="28"/>
      <w:szCs w:val="28"/>
      <w:u w:val="none"/>
    </w:rPr>
  </w:style>
  <w:style w:type="character" w:customStyle="1" w:styleId="small">
    <w:name w:val="small"/>
    <w:basedOn w:val="a0"/>
    <w:rsid w:val="009E0E89"/>
  </w:style>
  <w:style w:type="character" w:customStyle="1" w:styleId="Char5">
    <w:name w:val="正文文本缩进 Char"/>
    <w:link w:val="ad"/>
    <w:rsid w:val="009E0E89"/>
    <w:rPr>
      <w:rFonts w:ascii="宋体"/>
      <w:sz w:val="30"/>
      <w:szCs w:val="24"/>
    </w:rPr>
  </w:style>
  <w:style w:type="paragraph" w:styleId="ad">
    <w:name w:val="Body Text Indent"/>
    <w:basedOn w:val="a"/>
    <w:link w:val="Char5"/>
    <w:rsid w:val="009E0E89"/>
    <w:pPr>
      <w:autoSpaceDE w:val="0"/>
      <w:autoSpaceDN w:val="0"/>
      <w:adjustRightInd w:val="0"/>
      <w:spacing w:line="360" w:lineRule="auto"/>
      <w:ind w:firstLineChars="180" w:firstLine="540"/>
    </w:pPr>
    <w:rPr>
      <w:rFonts w:ascii="宋体" w:eastAsiaTheme="minorEastAsia" w:hAnsiTheme="minorHAnsi" w:cstheme="minorBidi"/>
      <w:sz w:val="30"/>
    </w:rPr>
  </w:style>
  <w:style w:type="character" w:customStyle="1" w:styleId="Char11">
    <w:name w:val="正文文本缩进 Char1"/>
    <w:basedOn w:val="a0"/>
    <w:link w:val="ad"/>
    <w:rsid w:val="009E0E89"/>
    <w:rPr>
      <w:rFonts w:ascii="Calibri" w:eastAsia="宋体" w:hAnsi="Calibri" w:cs="Times New Roman"/>
      <w:szCs w:val="24"/>
    </w:rPr>
  </w:style>
  <w:style w:type="character" w:customStyle="1" w:styleId="Char6">
    <w:name w:val="正文缩进 Char"/>
    <w:link w:val="ae"/>
    <w:rsid w:val="009E0E89"/>
    <w:rPr>
      <w:szCs w:val="24"/>
    </w:rPr>
  </w:style>
  <w:style w:type="paragraph" w:styleId="ae">
    <w:name w:val="Normal Indent"/>
    <w:basedOn w:val="a"/>
    <w:link w:val="Char6"/>
    <w:rsid w:val="009E0E89"/>
    <w:pPr>
      <w:spacing w:line="360" w:lineRule="auto"/>
      <w:ind w:firstLineChars="200" w:firstLine="420"/>
    </w:pPr>
    <w:rPr>
      <w:rFonts w:asciiTheme="minorHAnsi" w:eastAsiaTheme="minorEastAsia" w:hAnsiTheme="minorHAnsi" w:cstheme="minorBidi"/>
    </w:rPr>
  </w:style>
  <w:style w:type="character" w:customStyle="1" w:styleId="huei12b1">
    <w:name w:val="huei12b1"/>
    <w:rsid w:val="009E0E89"/>
    <w:rPr>
      <w:b/>
      <w:bCs/>
      <w:color w:val="333333"/>
      <w:sz w:val="18"/>
      <w:szCs w:val="18"/>
    </w:rPr>
  </w:style>
  <w:style w:type="character" w:customStyle="1" w:styleId="style61">
    <w:name w:val="style61"/>
    <w:rsid w:val="009E0E89"/>
    <w:rPr>
      <w:rFonts w:ascii="Arial" w:hAnsi="Arial" w:cs="Arial" w:hint="default"/>
      <w:color w:val="003399"/>
      <w:sz w:val="18"/>
      <w:szCs w:val="18"/>
    </w:rPr>
  </w:style>
  <w:style w:type="character" w:customStyle="1" w:styleId="Char12">
    <w:name w:val="文档结构图 Char1"/>
    <w:uiPriority w:val="99"/>
    <w:semiHidden/>
    <w:rsid w:val="009E0E89"/>
    <w:rPr>
      <w:rFonts w:ascii="宋体" w:eastAsia="宋体" w:hAnsi="Calibri" w:cs="Times New Roman"/>
      <w:sz w:val="18"/>
      <w:szCs w:val="18"/>
    </w:rPr>
  </w:style>
  <w:style w:type="character" w:customStyle="1" w:styleId="font21">
    <w:name w:val="font21"/>
    <w:qFormat/>
    <w:rsid w:val="009E0E89"/>
    <w:rPr>
      <w:rFonts w:ascii="仿宋" w:eastAsia="仿宋" w:hAnsi="仿宋" w:cs="仿宋"/>
      <w:color w:val="000000"/>
      <w:sz w:val="28"/>
      <w:szCs w:val="28"/>
      <w:u w:val="none"/>
    </w:rPr>
  </w:style>
  <w:style w:type="character" w:customStyle="1" w:styleId="foChar">
    <w:name w:val="fo Char"/>
    <w:aliases w:val="footer odd Char,odd Char,footer Final Char,Footer-Even Char Char"/>
    <w:rsid w:val="009E0E89"/>
    <w:rPr>
      <w:rFonts w:eastAsia="宋体"/>
      <w:kern w:val="2"/>
      <w:sz w:val="18"/>
      <w:lang w:bidi="ar-SA"/>
    </w:rPr>
  </w:style>
  <w:style w:type="character" w:customStyle="1" w:styleId="Char13">
    <w:name w:val="页脚 Char1"/>
    <w:uiPriority w:val="99"/>
    <w:semiHidden/>
    <w:rsid w:val="009E0E89"/>
    <w:rPr>
      <w:rFonts w:ascii="Calibri" w:eastAsia="仿宋_GB2312" w:hAnsi="Calibri" w:cs="Times New Roman"/>
      <w:sz w:val="18"/>
      <w:szCs w:val="18"/>
    </w:rPr>
  </w:style>
  <w:style w:type="character" w:customStyle="1" w:styleId="fontblank12">
    <w:name w:val="fontblank12"/>
    <w:basedOn w:val="a0"/>
    <w:rsid w:val="009E0E89"/>
  </w:style>
  <w:style w:type="character" w:customStyle="1" w:styleId="CDCharChar">
    <w:name w:val="CD正文 Char Char"/>
    <w:link w:val="CD"/>
    <w:rsid w:val="009E0E89"/>
    <w:rPr>
      <w:sz w:val="30"/>
      <w:szCs w:val="28"/>
    </w:rPr>
  </w:style>
  <w:style w:type="paragraph" w:customStyle="1" w:styleId="CD">
    <w:name w:val="CD正文"/>
    <w:basedOn w:val="a"/>
    <w:link w:val="CDCharChar"/>
    <w:rsid w:val="009E0E89"/>
    <w:pPr>
      <w:spacing w:line="360" w:lineRule="auto"/>
      <w:ind w:firstLine="493"/>
    </w:pPr>
    <w:rPr>
      <w:rFonts w:asciiTheme="minorHAnsi" w:eastAsiaTheme="minorEastAsia" w:hAnsiTheme="minorHAnsi" w:cstheme="minorBidi"/>
      <w:sz w:val="30"/>
      <w:szCs w:val="28"/>
    </w:rPr>
  </w:style>
  <w:style w:type="character" w:customStyle="1" w:styleId="Char14">
    <w:name w:val="批注框文本 Char1"/>
    <w:uiPriority w:val="99"/>
    <w:semiHidden/>
    <w:rsid w:val="009E0E89"/>
    <w:rPr>
      <w:rFonts w:ascii="Calibri" w:eastAsia="仿宋_GB2312" w:hAnsi="Calibri" w:cs="Times New Roman"/>
      <w:sz w:val="18"/>
      <w:szCs w:val="18"/>
    </w:rPr>
  </w:style>
  <w:style w:type="character" w:customStyle="1" w:styleId="grame">
    <w:name w:val="grame"/>
    <w:basedOn w:val="a0"/>
    <w:rsid w:val="009E0E89"/>
  </w:style>
  <w:style w:type="character" w:customStyle="1" w:styleId="H4Char">
    <w:name w:val="H4 Char"/>
    <w:aliases w:val="h4 Char,bl Char,bb Char,第三层条 Char,sect 1.2.3.4 Char,Ref Heading 1 Char,rh1 Char,sect 1.2.3.41 Char,Ref Heading 11 Char,rh11 Char,sect 1.2.3.42 Char,Ref Heading 12 Char,rh12 Char,sect 1.2.3.411 Char,Ref Heading 111 Char,rh111 Char,rh13 Char"/>
    <w:rsid w:val="009E0E89"/>
    <w:rPr>
      <w:rFonts w:ascii="Arial" w:eastAsia="宋体" w:hAnsi="Arial"/>
      <w:b/>
      <w:kern w:val="2"/>
      <w:sz w:val="28"/>
      <w:lang w:val="en-US" w:eastAsia="zh-CN"/>
    </w:rPr>
  </w:style>
  <w:style w:type="character" w:customStyle="1" w:styleId="Char1CharChar">
    <w:name w:val=" Char1 Char Char"/>
    <w:rsid w:val="009E0E89"/>
    <w:rPr>
      <w:rFonts w:ascii="宋体" w:eastAsia="宋体" w:hAnsi="Courier New"/>
      <w:kern w:val="2"/>
      <w:sz w:val="24"/>
      <w:lang w:val="en-US" w:eastAsia="zh-CN" w:bidi="ar-SA"/>
    </w:rPr>
  </w:style>
  <w:style w:type="character" w:customStyle="1" w:styleId="style31">
    <w:name w:val="style31"/>
    <w:rsid w:val="009E0E89"/>
    <w:rPr>
      <w:rFonts w:ascii="Arial" w:hAnsi="Arial" w:cs="Arial" w:hint="default"/>
      <w:b/>
      <w:bCs/>
      <w:sz w:val="21"/>
      <w:szCs w:val="21"/>
    </w:rPr>
  </w:style>
  <w:style w:type="character" w:customStyle="1" w:styleId="CharChar4">
    <w:name w:val=" Char Char4"/>
    <w:rsid w:val="009E0E89"/>
    <w:rPr>
      <w:rFonts w:ascii="宋体" w:eastAsia="宋体" w:hAnsi="Courier New"/>
      <w:kern w:val="2"/>
      <w:sz w:val="21"/>
      <w:lang w:val="en-US" w:eastAsia="zh-CN"/>
    </w:rPr>
  </w:style>
  <w:style w:type="character" w:customStyle="1" w:styleId="paramtd12">
    <w:name w:val="param_td12"/>
    <w:basedOn w:val="a0"/>
    <w:rsid w:val="009E0E89"/>
  </w:style>
  <w:style w:type="character" w:customStyle="1" w:styleId="Char1CharChar1">
    <w:name w:val=" Char1 Char Char1"/>
    <w:rsid w:val="009E0E89"/>
    <w:rPr>
      <w:rFonts w:ascii="宋体" w:eastAsia="宋体" w:hAnsi="Courier New"/>
      <w:kern w:val="2"/>
      <w:sz w:val="24"/>
      <w:lang w:val="en-US" w:eastAsia="zh-CN" w:bidi="ar-SA"/>
    </w:rPr>
  </w:style>
  <w:style w:type="character" w:customStyle="1" w:styleId="CharChar1">
    <w:name w:val="Char Char1"/>
    <w:rsid w:val="009E0E89"/>
    <w:rPr>
      <w:rFonts w:ascii="宋体" w:eastAsia="宋体" w:hAnsi="Courier New"/>
      <w:kern w:val="2"/>
      <w:sz w:val="21"/>
      <w:szCs w:val="21"/>
      <w:lang w:bidi="ar-SA"/>
    </w:rPr>
  </w:style>
  <w:style w:type="character" w:customStyle="1" w:styleId="CharChar0">
    <w:name w:val="纯文本 Char Char"/>
    <w:aliases w:val="Texte Char1,普通文字1 Char,普通文字2 Char,普通文字3 Char,普通文字4 Char,普通文字5 Char,普通文字6 Char,普通文字11 Char,普通文字21 Char,普通文字31 Char,普通文字41 Char,普通文字7 Char,Char Char Char Char Char Char Char Char Char"/>
    <w:rsid w:val="009E0E89"/>
    <w:rPr>
      <w:rFonts w:ascii="宋体" w:eastAsia="宋体" w:hAnsi="Tms Rmn" w:cs="宋体"/>
      <w:sz w:val="21"/>
      <w:szCs w:val="21"/>
      <w:lang w:val="en-US" w:eastAsia="zh-CN" w:bidi="ar-SA"/>
    </w:rPr>
  </w:style>
  <w:style w:type="character" w:customStyle="1" w:styleId="headline-content2">
    <w:name w:val="headline-content2"/>
    <w:basedOn w:val="a0"/>
    <w:rsid w:val="009E0E89"/>
  </w:style>
  <w:style w:type="character" w:customStyle="1" w:styleId="CharChar2">
    <w:name w:val="文章正文 Char Char"/>
    <w:link w:val="af"/>
    <w:rsid w:val="009E0E89"/>
    <w:rPr>
      <w:sz w:val="24"/>
      <w:szCs w:val="24"/>
    </w:rPr>
  </w:style>
  <w:style w:type="paragraph" w:customStyle="1" w:styleId="af">
    <w:name w:val="文章正文"/>
    <w:basedOn w:val="a"/>
    <w:link w:val="CharChar2"/>
    <w:rsid w:val="009E0E89"/>
    <w:pPr>
      <w:spacing w:line="360" w:lineRule="auto"/>
      <w:ind w:firstLine="420"/>
    </w:pPr>
    <w:rPr>
      <w:rFonts w:asciiTheme="minorHAnsi" w:eastAsiaTheme="minorEastAsia" w:hAnsiTheme="minorHAnsi" w:cstheme="minorBidi"/>
      <w:sz w:val="24"/>
    </w:rPr>
  </w:style>
  <w:style w:type="character" w:styleId="af0">
    <w:name w:val="annotation reference"/>
    <w:rsid w:val="009E0E89"/>
    <w:rPr>
      <w:sz w:val="21"/>
    </w:rPr>
  </w:style>
  <w:style w:type="character" w:customStyle="1" w:styleId="3CharCharChar">
    <w:name w:val="标题 3 Char Char Char"/>
    <w:aliases w:val="标题 3 Char Char Char Char Char Char Char Char Char Char Char Char Char Char Char"/>
    <w:rsid w:val="009E0E89"/>
    <w:rPr>
      <w:rFonts w:eastAsia="宋体"/>
      <w:b/>
      <w:kern w:val="2"/>
      <w:sz w:val="32"/>
      <w:lang w:val="en-US" w:eastAsia="zh-CN" w:bidi="ar-SA"/>
    </w:rPr>
  </w:style>
  <w:style w:type="character" w:styleId="af1">
    <w:name w:val="page number"/>
    <w:basedOn w:val="a0"/>
    <w:rsid w:val="009E0E89"/>
  </w:style>
  <w:style w:type="character" w:customStyle="1" w:styleId="10">
    <w:name w:val="批注引用1"/>
    <w:rsid w:val="009E0E89"/>
    <w:rPr>
      <w:sz w:val="21"/>
      <w:szCs w:val="21"/>
    </w:rPr>
  </w:style>
  <w:style w:type="character" w:customStyle="1" w:styleId="hChar">
    <w:name w:val="h Char"/>
    <w:aliases w:val="Ò³Ã¼ Char,En-tête 1.1 Char,En-tête 1.11 Char Char"/>
    <w:rsid w:val="009E0E89"/>
    <w:rPr>
      <w:rFonts w:eastAsia="仿宋_GB2312"/>
      <w:kern w:val="2"/>
      <w:sz w:val="18"/>
      <w:szCs w:val="18"/>
      <w:lang w:val="en-US" w:eastAsia="zh-CN" w:bidi="ar-SA"/>
    </w:rPr>
  </w:style>
  <w:style w:type="character" w:customStyle="1" w:styleId="textnormchn1">
    <w:name w:val="textnormchn1"/>
    <w:basedOn w:val="a0"/>
    <w:rsid w:val="009E0E89"/>
  </w:style>
  <w:style w:type="character" w:customStyle="1" w:styleId="WW8Num9z0">
    <w:name w:val="WW8Num9z0"/>
    <w:rsid w:val="009E0E89"/>
    <w:rPr>
      <w:rFonts w:ascii="Wingdings" w:hAnsi="Wingdings"/>
    </w:rPr>
  </w:style>
  <w:style w:type="character" w:customStyle="1" w:styleId="textnormchn10">
    <w:name w:val="textnorm_chn1"/>
    <w:rsid w:val="009E0E89"/>
    <w:rPr>
      <w:rFonts w:ascii="Arial" w:hAnsi="Arial" w:cs="Arial" w:hint="default"/>
      <w:color w:val="21254A"/>
      <w:sz w:val="22"/>
      <w:szCs w:val="22"/>
    </w:rPr>
  </w:style>
  <w:style w:type="character" w:customStyle="1" w:styleId="Char15">
    <w:name w:val="日期 Char1"/>
    <w:uiPriority w:val="99"/>
    <w:semiHidden/>
    <w:rsid w:val="009E0E89"/>
    <w:rPr>
      <w:rFonts w:ascii="Calibri" w:eastAsia="仿宋_GB2312" w:hAnsi="Calibri" w:cs="Times New Roman"/>
      <w:sz w:val="24"/>
    </w:rPr>
  </w:style>
  <w:style w:type="character" w:customStyle="1" w:styleId="ca-221">
    <w:name w:val="ca-221"/>
    <w:rsid w:val="009E0E89"/>
    <w:rPr>
      <w:rFonts w:ascii="Times New Roman" w:hAnsi="Times New Roman" w:cs="Times New Roman" w:hint="default"/>
      <w:color w:val="000000"/>
      <w:sz w:val="24"/>
      <w:szCs w:val="24"/>
    </w:rPr>
  </w:style>
  <w:style w:type="character" w:customStyle="1" w:styleId="Char7">
    <w:name w:val="批注框文本 Char"/>
    <w:link w:val="af2"/>
    <w:uiPriority w:val="99"/>
    <w:rsid w:val="009E0E89"/>
    <w:rPr>
      <w:sz w:val="18"/>
      <w:szCs w:val="18"/>
    </w:rPr>
  </w:style>
  <w:style w:type="paragraph" w:styleId="af2">
    <w:name w:val="Balloon Text"/>
    <w:basedOn w:val="a"/>
    <w:link w:val="Char7"/>
    <w:uiPriority w:val="99"/>
    <w:rsid w:val="009E0E89"/>
    <w:pPr>
      <w:widowControl/>
      <w:jc w:val="left"/>
    </w:pPr>
    <w:rPr>
      <w:rFonts w:asciiTheme="minorHAnsi" w:eastAsiaTheme="minorEastAsia" w:hAnsiTheme="minorHAnsi" w:cstheme="minorBidi"/>
      <w:sz w:val="18"/>
      <w:szCs w:val="18"/>
    </w:rPr>
  </w:style>
  <w:style w:type="character" w:customStyle="1" w:styleId="Char21">
    <w:name w:val="批注框文本 Char2"/>
    <w:basedOn w:val="a0"/>
    <w:link w:val="af2"/>
    <w:rsid w:val="009E0E89"/>
    <w:rPr>
      <w:rFonts w:ascii="Calibri" w:eastAsia="宋体" w:hAnsi="Calibri" w:cs="Times New Roman"/>
      <w:sz w:val="18"/>
      <w:szCs w:val="18"/>
    </w:rPr>
  </w:style>
  <w:style w:type="character" w:customStyle="1" w:styleId="h4-1CharChar">
    <w:name w:val="h4-1 Char Char"/>
    <w:link w:val="h4-1"/>
    <w:rsid w:val="009E0E89"/>
    <w:rPr>
      <w:rFonts w:ascii="Arial" w:eastAsia="仿宋_GB2312" w:hAnsi="Arial" w:cs="Arial"/>
      <w:b/>
      <w:bCs/>
      <w:sz w:val="28"/>
      <w:szCs w:val="28"/>
      <w:lang w:val="zh-CN"/>
    </w:rPr>
  </w:style>
  <w:style w:type="paragraph" w:customStyle="1" w:styleId="h4-1">
    <w:name w:val="h4-1"/>
    <w:basedOn w:val="4"/>
    <w:link w:val="h4-1CharChar"/>
    <w:rsid w:val="009E0E89"/>
    <w:pPr>
      <w:keepLines/>
      <w:widowControl w:val="0"/>
      <w:numPr>
        <w:numId w:val="3"/>
      </w:numPr>
      <w:spacing w:beforeLines="50" w:afterLines="50"/>
      <w:ind w:leftChars="200" w:rightChars="200" w:right="420"/>
      <w:jc w:val="both"/>
    </w:pPr>
    <w:rPr>
      <w:rFonts w:ascii="Arial" w:eastAsia="仿宋_GB2312" w:hAnsi="Arial" w:cs="Arial"/>
      <w:kern w:val="2"/>
      <w:lang w:val="zh-CN"/>
    </w:rPr>
  </w:style>
  <w:style w:type="character" w:customStyle="1" w:styleId="keyword">
    <w:name w:val="keyword"/>
    <w:basedOn w:val="a0"/>
    <w:rsid w:val="009E0E89"/>
  </w:style>
  <w:style w:type="character" w:customStyle="1" w:styleId="font61">
    <w:name w:val="font61"/>
    <w:rsid w:val="009E0E89"/>
    <w:rPr>
      <w:rFonts w:ascii="Times New Roman" w:hAnsi="Times New Roman" w:cs="Times New Roman" w:hint="default"/>
      <w:i w:val="0"/>
      <w:color w:val="000000"/>
      <w:sz w:val="24"/>
      <w:szCs w:val="24"/>
      <w:u w:val="none"/>
    </w:rPr>
  </w:style>
  <w:style w:type="character" w:customStyle="1" w:styleId="CharChar3">
    <w:name w:val="标书（正文） Char Char"/>
    <w:link w:val="af3"/>
    <w:rsid w:val="009E0E89"/>
    <w:rPr>
      <w:rFonts w:ascii="宋体" w:hAnsi="宋体"/>
      <w:b/>
      <w:kern w:val="10"/>
    </w:rPr>
  </w:style>
  <w:style w:type="paragraph" w:customStyle="1" w:styleId="af3">
    <w:name w:val="标书（正文）"/>
    <w:basedOn w:val="a"/>
    <w:link w:val="CharChar3"/>
    <w:rsid w:val="009E0E89"/>
    <w:pPr>
      <w:spacing w:line="360" w:lineRule="auto"/>
      <w:ind w:firstLineChars="200" w:firstLine="560"/>
    </w:pPr>
    <w:rPr>
      <w:rFonts w:ascii="宋体" w:eastAsiaTheme="minorEastAsia" w:hAnsi="宋体" w:cstheme="minorBidi"/>
      <w:b/>
      <w:kern w:val="10"/>
      <w:szCs w:val="22"/>
    </w:rPr>
  </w:style>
  <w:style w:type="character" w:customStyle="1" w:styleId="magic-list1">
    <w:name w:val="magic-list1"/>
    <w:rsid w:val="009E0E89"/>
    <w:rPr>
      <w:rFonts w:ascii="ˎ̥" w:hAnsi="ˎ̥" w:hint="default"/>
      <w:strike w:val="0"/>
      <w:dstrike w:val="0"/>
      <w:color w:val="000000"/>
      <w:sz w:val="20"/>
      <w:u w:val="none"/>
    </w:rPr>
  </w:style>
  <w:style w:type="character" w:customStyle="1" w:styleId="h5-1CharChar">
    <w:name w:val="h5-1 Char Char"/>
    <w:link w:val="h5-1"/>
    <w:rsid w:val="009E0E89"/>
    <w:rPr>
      <w:rFonts w:ascii="Arial" w:eastAsia="仿宋_GB2312" w:hAnsi="Arial" w:cs="Arial"/>
      <w:b/>
      <w:bCs/>
      <w:sz w:val="24"/>
      <w:szCs w:val="28"/>
    </w:rPr>
  </w:style>
  <w:style w:type="paragraph" w:customStyle="1" w:styleId="h5-1">
    <w:name w:val="h5-1"/>
    <w:basedOn w:val="5"/>
    <w:link w:val="h5-1CharChar"/>
    <w:rsid w:val="009E0E89"/>
    <w:pPr>
      <w:numPr>
        <w:ilvl w:val="0"/>
        <w:numId w:val="4"/>
      </w:numPr>
      <w:tabs>
        <w:tab w:val="clear" w:pos="4832"/>
      </w:tabs>
      <w:autoSpaceDE/>
      <w:autoSpaceDN/>
      <w:snapToGrid w:val="0"/>
      <w:spacing w:before="80" w:after="80" w:line="360" w:lineRule="auto"/>
      <w:ind w:leftChars="200"/>
    </w:pPr>
    <w:rPr>
      <w:rFonts w:ascii="Arial" w:eastAsia="仿宋_GB2312" w:hAnsi="Arial" w:cs="Arial"/>
      <w:kern w:val="2"/>
      <w:sz w:val="24"/>
    </w:rPr>
  </w:style>
  <w:style w:type="character" w:customStyle="1" w:styleId="Char8">
    <w:name w:val="标题 Char"/>
    <w:link w:val="af4"/>
    <w:qFormat/>
    <w:rsid w:val="009E0E89"/>
    <w:rPr>
      <w:rFonts w:ascii="Cambria" w:hAnsi="Cambria"/>
      <w:b/>
      <w:bCs/>
      <w:sz w:val="32"/>
      <w:szCs w:val="32"/>
    </w:rPr>
  </w:style>
  <w:style w:type="paragraph" w:styleId="af4">
    <w:name w:val="Title"/>
    <w:basedOn w:val="a"/>
    <w:next w:val="a"/>
    <w:link w:val="Char8"/>
    <w:qFormat/>
    <w:rsid w:val="009E0E89"/>
    <w:pPr>
      <w:spacing w:before="240" w:after="60"/>
      <w:jc w:val="center"/>
      <w:outlineLvl w:val="0"/>
    </w:pPr>
    <w:rPr>
      <w:rFonts w:ascii="Cambria" w:eastAsiaTheme="minorEastAsia" w:hAnsi="Cambria" w:cstheme="minorBidi"/>
      <w:b/>
      <w:bCs/>
      <w:sz w:val="32"/>
      <w:szCs w:val="32"/>
    </w:rPr>
  </w:style>
  <w:style w:type="character" w:customStyle="1" w:styleId="Char16">
    <w:name w:val="标题 Char1"/>
    <w:basedOn w:val="a0"/>
    <w:link w:val="af4"/>
    <w:rsid w:val="009E0E89"/>
    <w:rPr>
      <w:rFonts w:asciiTheme="majorHAnsi" w:eastAsia="宋体" w:hAnsiTheme="majorHAnsi" w:cstheme="majorBidi"/>
      <w:b/>
      <w:bCs/>
      <w:sz w:val="32"/>
      <w:szCs w:val="32"/>
    </w:rPr>
  </w:style>
  <w:style w:type="character" w:customStyle="1" w:styleId="Char9">
    <w:name w:val="文档结构图 Char"/>
    <w:link w:val="af5"/>
    <w:uiPriority w:val="99"/>
    <w:rsid w:val="009E0E89"/>
    <w:rPr>
      <w:sz w:val="24"/>
      <w:szCs w:val="24"/>
      <w:shd w:val="clear" w:color="auto" w:fill="000080"/>
    </w:rPr>
  </w:style>
  <w:style w:type="paragraph" w:styleId="af5">
    <w:name w:val="Document Map"/>
    <w:basedOn w:val="a"/>
    <w:link w:val="Char9"/>
    <w:uiPriority w:val="99"/>
    <w:rsid w:val="009E0E89"/>
    <w:pPr>
      <w:widowControl/>
      <w:shd w:val="clear" w:color="auto" w:fill="000080"/>
      <w:jc w:val="left"/>
    </w:pPr>
    <w:rPr>
      <w:rFonts w:asciiTheme="minorHAnsi" w:eastAsiaTheme="minorEastAsia" w:hAnsiTheme="minorHAnsi" w:cstheme="minorBidi"/>
      <w:sz w:val="24"/>
      <w:shd w:val="clear" w:color="auto" w:fill="000080"/>
    </w:rPr>
  </w:style>
  <w:style w:type="character" w:customStyle="1" w:styleId="Char22">
    <w:name w:val="文档结构图 Char2"/>
    <w:basedOn w:val="a0"/>
    <w:link w:val="af5"/>
    <w:rsid w:val="009E0E89"/>
    <w:rPr>
      <w:rFonts w:ascii="宋体" w:eastAsia="宋体" w:hAnsi="Calibri" w:cs="Times New Roman"/>
      <w:sz w:val="18"/>
      <w:szCs w:val="18"/>
    </w:rPr>
  </w:style>
  <w:style w:type="character" w:customStyle="1" w:styleId="ca-111">
    <w:name w:val="ca-111"/>
    <w:rsid w:val="009E0E89"/>
    <w:rPr>
      <w:rFonts w:ascii="宋体" w:eastAsia="宋体" w:hAnsi="宋体" w:hint="eastAsia"/>
      <w:color w:val="000000"/>
      <w:sz w:val="24"/>
      <w:szCs w:val="24"/>
    </w:rPr>
  </w:style>
  <w:style w:type="character" w:customStyle="1" w:styleId="ca-01">
    <w:name w:val="ca-01"/>
    <w:rsid w:val="009E0E89"/>
    <w:rPr>
      <w:rFonts w:ascii="宋体" w:eastAsia="宋体" w:hAnsi="宋体" w:hint="eastAsia"/>
      <w:b/>
      <w:bCs/>
      <w:color w:val="000000"/>
      <w:spacing w:val="-20"/>
      <w:sz w:val="36"/>
      <w:szCs w:val="36"/>
    </w:rPr>
  </w:style>
  <w:style w:type="character" w:customStyle="1" w:styleId="productdetailname">
    <w:name w:val="productdetailname"/>
    <w:basedOn w:val="a0"/>
    <w:rsid w:val="009E0E89"/>
  </w:style>
  <w:style w:type="character" w:customStyle="1" w:styleId="3CharChar">
    <w:name w:val="正文3 Char Char"/>
    <w:link w:val="30"/>
    <w:rsid w:val="009E0E89"/>
    <w:rPr>
      <w:rFonts w:ascii="Calibri" w:hAnsi="Calibri"/>
      <w:sz w:val="24"/>
      <w:szCs w:val="24"/>
    </w:rPr>
  </w:style>
  <w:style w:type="paragraph" w:customStyle="1" w:styleId="30">
    <w:name w:val="正文3"/>
    <w:link w:val="3CharChar"/>
    <w:rsid w:val="009E0E89"/>
    <w:pPr>
      <w:spacing w:before="120" w:after="120" w:line="360" w:lineRule="auto"/>
      <w:ind w:firstLineChars="200" w:firstLine="200"/>
    </w:pPr>
    <w:rPr>
      <w:rFonts w:ascii="Calibri" w:hAnsi="Calibri"/>
      <w:sz w:val="24"/>
      <w:szCs w:val="24"/>
    </w:rPr>
  </w:style>
  <w:style w:type="character" w:customStyle="1" w:styleId="Chara">
    <w:name w:val="批注文字 Char"/>
    <w:link w:val="af6"/>
    <w:uiPriority w:val="99"/>
    <w:rsid w:val="009E0E89"/>
    <w:rPr>
      <w:sz w:val="18"/>
    </w:rPr>
  </w:style>
  <w:style w:type="paragraph" w:styleId="af6">
    <w:name w:val="annotation text"/>
    <w:basedOn w:val="a"/>
    <w:link w:val="Chara"/>
    <w:uiPriority w:val="99"/>
    <w:rsid w:val="009E0E89"/>
    <w:pPr>
      <w:jc w:val="left"/>
    </w:pPr>
    <w:rPr>
      <w:rFonts w:asciiTheme="minorHAnsi" w:eastAsiaTheme="minorEastAsia" w:hAnsiTheme="minorHAnsi" w:cstheme="minorBidi"/>
      <w:sz w:val="18"/>
      <w:szCs w:val="22"/>
    </w:rPr>
  </w:style>
  <w:style w:type="character" w:customStyle="1" w:styleId="Char17">
    <w:name w:val="批注文字 Char1"/>
    <w:basedOn w:val="a0"/>
    <w:link w:val="af6"/>
    <w:rsid w:val="009E0E89"/>
    <w:rPr>
      <w:rFonts w:ascii="Calibri" w:eastAsia="宋体" w:hAnsi="Calibri" w:cs="Times New Roman"/>
      <w:szCs w:val="24"/>
    </w:rPr>
  </w:style>
  <w:style w:type="character" w:customStyle="1" w:styleId="unnamed31">
    <w:name w:val="unnamed31"/>
    <w:rsid w:val="009E0E89"/>
    <w:rPr>
      <w:sz w:val="22"/>
      <w:szCs w:val="22"/>
    </w:rPr>
  </w:style>
  <w:style w:type="character" w:customStyle="1" w:styleId="Charb">
    <w:name w:val="批注主题 Char"/>
    <w:link w:val="af7"/>
    <w:rsid w:val="009E0E89"/>
    <w:rPr>
      <w:b/>
      <w:sz w:val="18"/>
    </w:rPr>
  </w:style>
  <w:style w:type="paragraph" w:styleId="af7">
    <w:name w:val="annotation subject"/>
    <w:basedOn w:val="af6"/>
    <w:next w:val="af6"/>
    <w:link w:val="Charb"/>
    <w:rsid w:val="009E0E89"/>
    <w:rPr>
      <w:b/>
    </w:rPr>
  </w:style>
  <w:style w:type="character" w:customStyle="1" w:styleId="Char18">
    <w:name w:val="批注主题 Char1"/>
    <w:basedOn w:val="Char17"/>
    <w:link w:val="af7"/>
    <w:rsid w:val="009E0E89"/>
    <w:rPr>
      <w:b/>
      <w:bCs/>
    </w:rPr>
  </w:style>
  <w:style w:type="character" w:customStyle="1" w:styleId="Char19">
    <w:name w:val="页眉 Char1"/>
    <w:uiPriority w:val="99"/>
    <w:semiHidden/>
    <w:rsid w:val="009E0E89"/>
    <w:rPr>
      <w:rFonts w:ascii="Calibri" w:eastAsia="仿宋_GB2312" w:hAnsi="Calibri" w:cs="Times New Roman"/>
      <w:sz w:val="18"/>
      <w:szCs w:val="18"/>
    </w:rPr>
  </w:style>
  <w:style w:type="character" w:customStyle="1" w:styleId="2Char0">
    <w:name w:val="标题2 Char"/>
    <w:rsid w:val="009E0E89"/>
    <w:rPr>
      <w:rFonts w:eastAsia="宋体"/>
      <w:sz w:val="24"/>
    </w:rPr>
  </w:style>
  <w:style w:type="paragraph" w:customStyle="1" w:styleId="31">
    <w:name w:val="正文序号 3"/>
    <w:basedOn w:val="a"/>
    <w:rsid w:val="009E0E89"/>
    <w:pPr>
      <w:numPr>
        <w:ilvl w:val="2"/>
        <w:numId w:val="1"/>
      </w:numPr>
      <w:tabs>
        <w:tab w:val="left" w:pos="1259"/>
      </w:tabs>
      <w:spacing w:before="60"/>
    </w:pPr>
    <w:rPr>
      <w:rFonts w:ascii="Times New Roman" w:hAnsi="Times New Roman"/>
      <w:szCs w:val="20"/>
    </w:rPr>
  </w:style>
  <w:style w:type="paragraph" w:customStyle="1" w:styleId="font7">
    <w:name w:val="font7"/>
    <w:basedOn w:val="a"/>
    <w:rsid w:val="009E0E89"/>
    <w:pPr>
      <w:widowControl/>
      <w:spacing w:before="100" w:beforeAutospacing="1" w:after="100" w:afterAutospacing="1"/>
      <w:jc w:val="left"/>
    </w:pPr>
    <w:rPr>
      <w:rFonts w:ascii="宋体" w:hAnsi="宋体" w:cs="宋体"/>
      <w:color w:val="000000"/>
      <w:kern w:val="0"/>
      <w:sz w:val="22"/>
      <w:szCs w:val="22"/>
    </w:rPr>
  </w:style>
  <w:style w:type="paragraph" w:customStyle="1" w:styleId="af8">
    <w:name w:val="插图题注"/>
    <w:next w:val="a"/>
    <w:rsid w:val="009E0E89"/>
    <w:pPr>
      <w:numPr>
        <w:ilvl w:val="7"/>
        <w:numId w:val="2"/>
      </w:numPr>
      <w:tabs>
        <w:tab w:val="left" w:pos="1418"/>
      </w:tabs>
      <w:spacing w:afterLines="100"/>
      <w:jc w:val="center"/>
    </w:pPr>
    <w:rPr>
      <w:rFonts w:ascii="Arial" w:eastAsia="宋体" w:hAnsi="Arial" w:cs="Times New Roman"/>
      <w:kern w:val="0"/>
      <w:sz w:val="18"/>
      <w:szCs w:val="20"/>
    </w:rPr>
  </w:style>
  <w:style w:type="paragraph" w:styleId="80">
    <w:name w:val="toc 8"/>
    <w:basedOn w:val="a"/>
    <w:next w:val="a"/>
    <w:rsid w:val="009E0E89"/>
    <w:pPr>
      <w:ind w:left="1260"/>
      <w:jc w:val="left"/>
    </w:pPr>
    <w:rPr>
      <w:rFonts w:ascii="Times New Roman" w:hAnsi="Times New Roman"/>
      <w:sz w:val="18"/>
      <w:szCs w:val="20"/>
    </w:rPr>
  </w:style>
  <w:style w:type="paragraph" w:customStyle="1" w:styleId="tablehead">
    <w:name w:val="table head"/>
    <w:basedOn w:val="a"/>
    <w:rsid w:val="009E0E89"/>
    <w:pPr>
      <w:keepNext/>
      <w:keepLines/>
      <w:adjustRightInd w:val="0"/>
      <w:spacing w:line="312" w:lineRule="atLeast"/>
      <w:jc w:val="center"/>
      <w:textAlignment w:val="baseline"/>
    </w:pPr>
    <w:rPr>
      <w:rFonts w:ascii="Times New Roman" w:hAnsi="Times New Roman"/>
      <w:b/>
      <w:kern w:val="0"/>
      <w:szCs w:val="20"/>
    </w:rPr>
  </w:style>
  <w:style w:type="paragraph" w:customStyle="1" w:styleId="xl102">
    <w:name w:val="xl102"/>
    <w:basedOn w:val="a"/>
    <w:rsid w:val="009E0E89"/>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8"/>
      <w:szCs w:val="28"/>
    </w:rPr>
  </w:style>
  <w:style w:type="paragraph" w:styleId="32">
    <w:name w:val="toc 3"/>
    <w:basedOn w:val="a"/>
    <w:next w:val="a"/>
    <w:rsid w:val="009E0E89"/>
    <w:pPr>
      <w:ind w:left="360"/>
      <w:jc w:val="left"/>
    </w:pPr>
    <w:rPr>
      <w:rFonts w:ascii="Times New Roman" w:hAnsi="Times New Roman"/>
      <w:i/>
      <w:sz w:val="20"/>
      <w:szCs w:val="20"/>
    </w:rPr>
  </w:style>
  <w:style w:type="paragraph" w:customStyle="1" w:styleId="af9">
    <w:name w:val="正文首行缩进两字符"/>
    <w:basedOn w:val="a"/>
    <w:rsid w:val="009E0E89"/>
    <w:pPr>
      <w:spacing w:line="360" w:lineRule="auto"/>
      <w:ind w:firstLineChars="200" w:firstLine="200"/>
    </w:pPr>
    <w:rPr>
      <w:rFonts w:ascii="Times New Roman" w:hAnsi="Times New Roman"/>
      <w:szCs w:val="20"/>
    </w:rPr>
  </w:style>
  <w:style w:type="paragraph" w:customStyle="1" w:styleId="xl104">
    <w:name w:val="xl104"/>
    <w:basedOn w:val="a"/>
    <w:rsid w:val="009E0E89"/>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4"/>
    </w:rPr>
  </w:style>
  <w:style w:type="paragraph" w:customStyle="1" w:styleId="NewNewNewNewNewNewNewNewNewNewNew">
    <w:name w:val="页眉 New New New New New New New New New New New"/>
    <w:basedOn w:val="NewNewNewNewNewNewNewNewNewNewNewNewNew"/>
    <w:rsid w:val="009E0E89"/>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
    <w:name w:val="正文 New New New New New New New New New New New New New"/>
    <w:rsid w:val="009E0E89"/>
    <w:pPr>
      <w:widowControl w:val="0"/>
      <w:jc w:val="both"/>
    </w:pPr>
    <w:rPr>
      <w:rFonts w:ascii="Times New Roman" w:eastAsia="宋体" w:hAnsi="Times New Roman" w:cs="Times New Roman"/>
      <w:szCs w:val="24"/>
    </w:rPr>
  </w:style>
  <w:style w:type="paragraph" w:customStyle="1" w:styleId="xl78">
    <w:name w:val="xl78"/>
    <w:basedOn w:val="a"/>
    <w:rsid w:val="009E0E89"/>
    <w:pPr>
      <w:widowControl/>
      <w:spacing w:before="100" w:beforeAutospacing="1" w:after="100" w:afterAutospacing="1"/>
      <w:jc w:val="center"/>
    </w:pPr>
    <w:rPr>
      <w:rFonts w:ascii="宋体" w:hAnsi="宋体" w:cs="宋体"/>
      <w:kern w:val="0"/>
      <w:sz w:val="24"/>
    </w:rPr>
  </w:style>
  <w:style w:type="paragraph" w:customStyle="1" w:styleId="Charc">
    <w:name w:val="Char"/>
    <w:basedOn w:val="a"/>
    <w:next w:val="a"/>
    <w:rsid w:val="009E0E89"/>
    <w:pPr>
      <w:spacing w:line="240" w:lineRule="atLeast"/>
      <w:ind w:left="420" w:firstLine="420"/>
      <w:jc w:val="left"/>
    </w:pPr>
    <w:rPr>
      <w:rFonts w:ascii="Times New Roman" w:hAnsi="Times New Roman"/>
      <w:sz w:val="24"/>
      <w:szCs w:val="20"/>
    </w:rPr>
  </w:style>
  <w:style w:type="paragraph" w:customStyle="1" w:styleId="style3">
    <w:name w:val="style3"/>
    <w:basedOn w:val="a"/>
    <w:rsid w:val="009E0E89"/>
    <w:pPr>
      <w:widowControl/>
      <w:spacing w:before="100" w:beforeAutospacing="1" w:after="100" w:afterAutospacing="1" w:line="450" w:lineRule="atLeast"/>
      <w:jc w:val="left"/>
    </w:pPr>
    <w:rPr>
      <w:rFonts w:ascii="Arial" w:hAnsi="Arial" w:cs="Arial"/>
      <w:b/>
      <w:bCs/>
      <w:kern w:val="0"/>
      <w:szCs w:val="21"/>
    </w:rPr>
  </w:style>
  <w:style w:type="paragraph" w:customStyle="1" w:styleId="GB2312Char">
    <w:name w:val="样式 正文缩进 + (中文) 仿宋_GB2312 小四 Char"/>
    <w:basedOn w:val="ae"/>
    <w:rsid w:val="009E0E89"/>
    <w:pPr>
      <w:ind w:firstLine="480"/>
    </w:pPr>
    <w:rPr>
      <w:rFonts w:ascii="宋体" w:hAnsi="宋体"/>
      <w:sz w:val="24"/>
      <w:szCs w:val="20"/>
    </w:rPr>
  </w:style>
  <w:style w:type="paragraph" w:customStyle="1" w:styleId="xl111">
    <w:name w:val="xl111"/>
    <w:basedOn w:val="a"/>
    <w:rsid w:val="009E0E89"/>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82">
    <w:name w:val="xl82"/>
    <w:basedOn w:val="a"/>
    <w:rsid w:val="009E0E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styleId="afa">
    <w:name w:val="Subtitle"/>
    <w:basedOn w:val="a"/>
    <w:link w:val="Chard"/>
    <w:qFormat/>
    <w:rsid w:val="009E0E89"/>
    <w:rPr>
      <w:rFonts w:ascii="Times New Roman" w:hAnsi="Times New Roman"/>
      <w:sz w:val="28"/>
      <w:szCs w:val="20"/>
    </w:rPr>
  </w:style>
  <w:style w:type="character" w:customStyle="1" w:styleId="Chard">
    <w:name w:val="副标题 Char"/>
    <w:basedOn w:val="a0"/>
    <w:link w:val="afa"/>
    <w:rsid w:val="009E0E89"/>
    <w:rPr>
      <w:rFonts w:ascii="Times New Roman" w:eastAsia="宋体" w:hAnsi="Times New Roman" w:cs="Times New Roman"/>
      <w:sz w:val="28"/>
      <w:szCs w:val="20"/>
    </w:rPr>
  </w:style>
  <w:style w:type="paragraph" w:customStyle="1" w:styleId="CharCharCharCharCharCharCharCharChar">
    <w:name w:val=" Char Char Char Char Char Char Char Char Char"/>
    <w:basedOn w:val="a"/>
    <w:rsid w:val="009E0E89"/>
    <w:pPr>
      <w:widowControl/>
      <w:spacing w:after="160" w:line="240" w:lineRule="exact"/>
      <w:jc w:val="left"/>
    </w:pPr>
    <w:rPr>
      <w:rFonts w:ascii="Verdana" w:eastAsia="仿宋_GB2312" w:hAnsi="Verdana"/>
      <w:kern w:val="0"/>
      <w:sz w:val="24"/>
      <w:szCs w:val="20"/>
      <w:lang w:eastAsia="en-US"/>
    </w:rPr>
  </w:style>
  <w:style w:type="paragraph" w:customStyle="1" w:styleId="xl86">
    <w:name w:val="xl86"/>
    <w:basedOn w:val="a"/>
    <w:rsid w:val="009E0E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rPr>
  </w:style>
  <w:style w:type="paragraph" w:customStyle="1" w:styleId="33">
    <w:name w:val="标题3"/>
    <w:basedOn w:val="3"/>
    <w:rsid w:val="009E0E89"/>
    <w:pPr>
      <w:keepNext w:val="0"/>
      <w:keepLines w:val="0"/>
      <w:numPr>
        <w:numId w:val="0"/>
      </w:numPr>
      <w:tabs>
        <w:tab w:val="clear" w:pos="900"/>
        <w:tab w:val="left" w:pos="1843"/>
      </w:tabs>
      <w:spacing w:before="0" w:after="0" w:line="240" w:lineRule="auto"/>
      <w:outlineLvl w:val="9"/>
    </w:pPr>
    <w:rPr>
      <w:rFonts w:ascii="Times New Roman" w:hAnsi="Times New Roman"/>
      <w:b w:val="0"/>
      <w:bCs w:val="0"/>
      <w:sz w:val="21"/>
      <w:szCs w:val="20"/>
    </w:rPr>
  </w:style>
  <w:style w:type="paragraph" w:customStyle="1" w:styleId="xl75">
    <w:name w:val="xl75"/>
    <w:basedOn w:val="a"/>
    <w:rsid w:val="009E0E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4858D7CFB-ED40-4347-BF05-701D383B685F858D7CFB-ED40-4347-BF05-701D383B685F">
    <w:name w:val="标题 4[858D7CFB-ED40-4347-BF05-701D383B685F][858D7CFB-ED40-4347-BF05-701D383B685F]"/>
    <w:basedOn w:val="a"/>
    <w:rsid w:val="009E0E89"/>
    <w:pPr>
      <w:widowControl/>
      <w:numPr>
        <w:ilvl w:val="3"/>
        <w:numId w:val="2"/>
      </w:numPr>
      <w:tabs>
        <w:tab w:val="left" w:pos="6131"/>
      </w:tabs>
      <w:jc w:val="left"/>
    </w:pPr>
    <w:rPr>
      <w:rFonts w:ascii="Times New Roman" w:hAnsi="Times New Roman"/>
      <w:kern w:val="0"/>
      <w:sz w:val="24"/>
    </w:rPr>
  </w:style>
  <w:style w:type="paragraph" w:customStyle="1" w:styleId="gbmaster">
    <w:name w:val="gb_master正文"/>
    <w:basedOn w:val="a"/>
    <w:rsid w:val="009E0E89"/>
    <w:pPr>
      <w:ind w:firstLineChars="200" w:firstLine="200"/>
    </w:pPr>
    <w:rPr>
      <w:rFonts w:ascii="Times New Roman" w:hAnsi="Times New Roman"/>
    </w:rPr>
  </w:style>
  <w:style w:type="paragraph" w:customStyle="1" w:styleId="afb">
    <w:name w:val="样式"/>
    <w:rsid w:val="009E0E89"/>
    <w:pPr>
      <w:widowControl w:val="0"/>
      <w:autoSpaceDE w:val="0"/>
      <w:autoSpaceDN w:val="0"/>
      <w:adjustRightInd w:val="0"/>
    </w:pPr>
    <w:rPr>
      <w:rFonts w:ascii="Courier New" w:eastAsia="宋体" w:hAnsi="Courier New" w:cs="Courier New"/>
      <w:kern w:val="0"/>
      <w:sz w:val="24"/>
      <w:szCs w:val="24"/>
    </w:rPr>
  </w:style>
  <w:style w:type="paragraph" w:customStyle="1" w:styleId="NewNewNewNewNewNewNewNew">
    <w:name w:val="页脚 New New New New New New New New"/>
    <w:basedOn w:val="NewNewNewNewNewNewNewNew0"/>
    <w:rsid w:val="009E0E89"/>
    <w:pPr>
      <w:tabs>
        <w:tab w:val="center" w:pos="4153"/>
        <w:tab w:val="right" w:pos="8306"/>
      </w:tabs>
      <w:snapToGrid w:val="0"/>
      <w:jc w:val="left"/>
    </w:pPr>
    <w:rPr>
      <w:sz w:val="18"/>
      <w:szCs w:val="18"/>
    </w:rPr>
  </w:style>
  <w:style w:type="paragraph" w:customStyle="1" w:styleId="NewNewNewNewNewNewNewNew0">
    <w:name w:val="正文 New New New New New New New New"/>
    <w:rsid w:val="009E0E89"/>
    <w:pPr>
      <w:widowControl w:val="0"/>
      <w:jc w:val="both"/>
    </w:pPr>
    <w:rPr>
      <w:rFonts w:ascii="Times New Roman" w:eastAsia="宋体" w:hAnsi="Times New Roman" w:cs="Times New Roman"/>
      <w:szCs w:val="24"/>
    </w:rPr>
  </w:style>
  <w:style w:type="paragraph" w:customStyle="1" w:styleId="xl103">
    <w:name w:val="xl103"/>
    <w:basedOn w:val="a"/>
    <w:rsid w:val="009E0E89"/>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MMTopic5">
    <w:name w:val="MM Topic 5"/>
    <w:basedOn w:val="5"/>
    <w:rsid w:val="009E0E89"/>
    <w:pPr>
      <w:numPr>
        <w:numId w:val="0"/>
      </w:numPr>
      <w:tabs>
        <w:tab w:val="left" w:pos="2551"/>
      </w:tabs>
      <w:autoSpaceDE/>
      <w:autoSpaceDN/>
      <w:adjustRightInd/>
      <w:spacing w:line="372" w:lineRule="auto"/>
    </w:pPr>
    <w:rPr>
      <w:bCs w:val="0"/>
      <w:kern w:val="2"/>
      <w:szCs w:val="20"/>
    </w:rPr>
  </w:style>
  <w:style w:type="paragraph" w:styleId="afc">
    <w:name w:val="Block Text"/>
    <w:basedOn w:val="a"/>
    <w:rsid w:val="009E0E89"/>
    <w:pPr>
      <w:ind w:leftChars="-257" w:left="-540" w:rightChars="-159" w:right="-334" w:firstLineChars="180" w:firstLine="540"/>
    </w:pPr>
    <w:rPr>
      <w:rFonts w:ascii="Times New Roman" w:hAnsi="Times New Roman"/>
      <w:sz w:val="30"/>
    </w:rPr>
  </w:style>
  <w:style w:type="paragraph" w:styleId="20">
    <w:name w:val="toc 2"/>
    <w:basedOn w:val="a"/>
    <w:next w:val="a"/>
    <w:rsid w:val="009E0E89"/>
    <w:pPr>
      <w:widowControl/>
      <w:ind w:left="240"/>
      <w:jc w:val="left"/>
    </w:pPr>
    <w:rPr>
      <w:rFonts w:ascii="Times New Roman" w:hAnsi="Times New Roman"/>
      <w:smallCaps/>
      <w:kern w:val="0"/>
      <w:sz w:val="24"/>
      <w:szCs w:val="20"/>
    </w:rPr>
  </w:style>
  <w:style w:type="paragraph" w:customStyle="1" w:styleId="ParaCharCharCharChar">
    <w:name w:val="默认段落字体 Para Char Char Char Char"/>
    <w:basedOn w:val="a"/>
    <w:rsid w:val="009E0E89"/>
    <w:rPr>
      <w:rFonts w:ascii="Times New Roman" w:hAnsi="Times New Roman"/>
    </w:rPr>
  </w:style>
  <w:style w:type="paragraph" w:customStyle="1" w:styleId="MMTopic6">
    <w:name w:val="MM Topic 6"/>
    <w:basedOn w:val="6"/>
    <w:rsid w:val="009E0E89"/>
    <w:pPr>
      <w:numPr>
        <w:numId w:val="0"/>
      </w:numPr>
      <w:tabs>
        <w:tab w:val="left" w:pos="3260"/>
      </w:tabs>
      <w:spacing w:line="317" w:lineRule="auto"/>
    </w:pPr>
    <w:rPr>
      <w:bCs w:val="0"/>
      <w:sz w:val="28"/>
      <w:szCs w:val="20"/>
    </w:rPr>
  </w:style>
  <w:style w:type="paragraph" w:customStyle="1" w:styleId="Chare">
    <w:name w:val=" Char"/>
    <w:basedOn w:val="a"/>
    <w:rsid w:val="009E0E89"/>
    <w:pPr>
      <w:widowControl/>
      <w:spacing w:after="160" w:line="240" w:lineRule="exact"/>
      <w:jc w:val="left"/>
    </w:pPr>
    <w:rPr>
      <w:rFonts w:ascii="Tahoma" w:hAnsi="Tahoma"/>
      <w:sz w:val="24"/>
      <w:lang w:eastAsia="en-US"/>
    </w:rPr>
  </w:style>
  <w:style w:type="paragraph" w:customStyle="1" w:styleId="ItemList">
    <w:name w:val="Item List"/>
    <w:rsid w:val="009E0E89"/>
    <w:pPr>
      <w:widowControl w:val="0"/>
      <w:adjustRightInd w:val="0"/>
      <w:spacing w:line="360" w:lineRule="auto"/>
      <w:jc w:val="both"/>
      <w:textAlignment w:val="baseline"/>
    </w:pPr>
    <w:rPr>
      <w:rFonts w:ascii="Times New Roman" w:eastAsia="宋体" w:hAnsi="Times New Roman" w:cs="Times New Roman"/>
      <w:sz w:val="24"/>
      <w:szCs w:val="20"/>
    </w:rPr>
  </w:style>
  <w:style w:type="paragraph" w:styleId="21">
    <w:name w:val="Body Text Indent 2"/>
    <w:basedOn w:val="a"/>
    <w:link w:val="2Char1"/>
    <w:rsid w:val="009E0E89"/>
    <w:pPr>
      <w:ind w:firstLineChars="257" w:firstLine="540"/>
    </w:pPr>
    <w:rPr>
      <w:rFonts w:ascii="Times New Roman" w:hAnsi="Times New Roman"/>
    </w:rPr>
  </w:style>
  <w:style w:type="character" w:customStyle="1" w:styleId="2Char1">
    <w:name w:val="正文文本缩进 2 Char"/>
    <w:basedOn w:val="a0"/>
    <w:link w:val="21"/>
    <w:rsid w:val="009E0E89"/>
    <w:rPr>
      <w:rFonts w:ascii="Times New Roman" w:eastAsia="宋体" w:hAnsi="Times New Roman" w:cs="Times New Roman"/>
      <w:szCs w:val="24"/>
    </w:rPr>
  </w:style>
  <w:style w:type="paragraph" w:customStyle="1" w:styleId="MMTopic2">
    <w:name w:val="MM Topic 2"/>
    <w:basedOn w:val="2"/>
    <w:rsid w:val="009E0E89"/>
    <w:pPr>
      <w:tabs>
        <w:tab w:val="clear" w:pos="720"/>
        <w:tab w:val="left" w:pos="992"/>
      </w:tabs>
    </w:pPr>
    <w:rPr>
      <w:rFonts w:ascii="Arial" w:cs="Times New Roman"/>
      <w:bCs w:val="0"/>
      <w:iCs w:val="0"/>
      <w:color w:val="000000"/>
      <w:kern w:val="2"/>
      <w:szCs w:val="20"/>
    </w:rPr>
  </w:style>
  <w:style w:type="paragraph" w:customStyle="1" w:styleId="Normal">
    <w:name w:val="Normal"/>
    <w:rsid w:val="009E0E89"/>
    <w:pPr>
      <w:widowControl w:val="0"/>
      <w:adjustRightInd w:val="0"/>
      <w:spacing w:line="312" w:lineRule="atLeast"/>
      <w:jc w:val="both"/>
      <w:textAlignment w:val="baseline"/>
    </w:pPr>
    <w:rPr>
      <w:rFonts w:ascii="宋体" w:eastAsia="宋体" w:hAnsi="Times New Roman" w:cs="Times New Roman"/>
      <w:kern w:val="0"/>
      <w:sz w:val="34"/>
      <w:szCs w:val="20"/>
    </w:rPr>
  </w:style>
  <w:style w:type="paragraph" w:customStyle="1" w:styleId="NewNewNewNewNewNewNewNewNewNewNewNewNew0">
    <w:name w:val="页眉 New New New New New New New New New New New New New"/>
    <w:basedOn w:val="NewNewNewNewNewNewNewNewNewNewNewNewNewNewNew"/>
    <w:rsid w:val="009E0E89"/>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
    <w:name w:val="正文 New New New New New New New New New New New New New New New"/>
    <w:rsid w:val="009E0E89"/>
    <w:pPr>
      <w:widowControl w:val="0"/>
      <w:jc w:val="both"/>
    </w:pPr>
    <w:rPr>
      <w:rFonts w:ascii="Times New Roman" w:eastAsia="宋体" w:hAnsi="Times New Roman" w:cs="Times New Roman"/>
      <w:szCs w:val="24"/>
    </w:rPr>
  </w:style>
  <w:style w:type="paragraph" w:customStyle="1" w:styleId="xl106">
    <w:name w:val="xl106"/>
    <w:basedOn w:val="a"/>
    <w:rsid w:val="009E0E89"/>
    <w:pPr>
      <w:widowControl/>
      <w:spacing w:before="100" w:beforeAutospacing="1" w:after="100" w:afterAutospacing="1"/>
      <w:jc w:val="center"/>
    </w:pPr>
    <w:rPr>
      <w:rFonts w:ascii="宋体" w:hAnsi="宋体" w:cs="宋体"/>
      <w:b/>
      <w:bCs/>
      <w:kern w:val="0"/>
      <w:sz w:val="40"/>
      <w:szCs w:val="40"/>
    </w:rPr>
  </w:style>
  <w:style w:type="paragraph" w:customStyle="1" w:styleId="22">
    <w:name w:val="正文2"/>
    <w:basedOn w:val="a"/>
    <w:rsid w:val="009E0E89"/>
    <w:pPr>
      <w:tabs>
        <w:tab w:val="left" w:pos="860"/>
      </w:tabs>
      <w:spacing w:line="440" w:lineRule="exact"/>
      <w:ind w:left="860" w:hanging="420"/>
    </w:pPr>
    <w:rPr>
      <w:rFonts w:ascii="仿宋_GB2312" w:eastAsia="仿宋_GB2312" w:hAnsi="宋体"/>
      <w:spacing w:val="5"/>
    </w:rPr>
  </w:style>
  <w:style w:type="paragraph" w:styleId="HTML">
    <w:name w:val="HTML Preformatted"/>
    <w:basedOn w:val="a"/>
    <w:link w:val="HTMLChar"/>
    <w:rsid w:val="009E0E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character" w:customStyle="1" w:styleId="HTMLChar">
    <w:name w:val="HTML 预设格式 Char"/>
    <w:basedOn w:val="a0"/>
    <w:link w:val="HTML"/>
    <w:rsid w:val="009E0E89"/>
    <w:rPr>
      <w:rFonts w:ascii="Arial Unicode MS" w:eastAsia="Arial Unicode MS" w:hAnsi="Arial Unicode MS" w:cs="Arial Unicode MS"/>
      <w:kern w:val="0"/>
      <w:sz w:val="20"/>
      <w:szCs w:val="20"/>
    </w:rPr>
  </w:style>
  <w:style w:type="paragraph" w:customStyle="1" w:styleId="afd">
    <w:name w:val="项目符号：一级"/>
    <w:basedOn w:val="afe"/>
    <w:next w:val="afe"/>
    <w:rsid w:val="009E0E89"/>
    <w:pPr>
      <w:tabs>
        <w:tab w:val="left" w:pos="700"/>
      </w:tabs>
      <w:spacing w:beforeLines="0"/>
      <w:ind w:left="630" w:firstLineChars="0" w:hanging="290"/>
    </w:pPr>
  </w:style>
  <w:style w:type="paragraph" w:customStyle="1" w:styleId="afe">
    <w:name w:val="正文格式"/>
    <w:basedOn w:val="a"/>
    <w:rsid w:val="009E0E89"/>
    <w:pPr>
      <w:widowControl/>
      <w:adjustRightInd w:val="0"/>
      <w:snapToGrid w:val="0"/>
      <w:spacing w:beforeLines="25" w:line="360" w:lineRule="auto"/>
      <w:ind w:firstLineChars="200" w:firstLine="480"/>
      <w:textAlignment w:val="baseline"/>
    </w:pPr>
    <w:rPr>
      <w:rFonts w:ascii="宋体" w:hAnsi="宋体"/>
      <w:color w:val="000000"/>
      <w:kern w:val="0"/>
      <w:sz w:val="24"/>
      <w:szCs w:val="20"/>
    </w:rPr>
  </w:style>
  <w:style w:type="paragraph" w:customStyle="1" w:styleId="xl92">
    <w:name w:val="xl92"/>
    <w:basedOn w:val="a"/>
    <w:rsid w:val="009E0E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1">
    <w:name w:val="样式 右侧:  1 字符1"/>
    <w:basedOn w:val="a"/>
    <w:rsid w:val="009E0E89"/>
    <w:pPr>
      <w:ind w:leftChars="100" w:left="240" w:rightChars="100"/>
    </w:pPr>
    <w:rPr>
      <w:rFonts w:ascii="Times New Roman" w:eastAsia="仿宋_GB2312" w:hAnsi="Times New Roman"/>
      <w:sz w:val="28"/>
      <w:szCs w:val="20"/>
    </w:rPr>
  </w:style>
  <w:style w:type="paragraph" w:customStyle="1" w:styleId="23">
    <w:name w:val="正文序号 2"/>
    <w:basedOn w:val="a"/>
    <w:rsid w:val="009E0E89"/>
    <w:pPr>
      <w:numPr>
        <w:ilvl w:val="1"/>
        <w:numId w:val="1"/>
      </w:numPr>
      <w:tabs>
        <w:tab w:val="left" w:pos="1049"/>
      </w:tabs>
      <w:spacing w:before="60"/>
    </w:pPr>
    <w:rPr>
      <w:rFonts w:ascii="Times New Roman" w:hAnsi="Times New Roman"/>
      <w:szCs w:val="20"/>
    </w:rPr>
  </w:style>
  <w:style w:type="paragraph" w:styleId="50">
    <w:name w:val="toc 5"/>
    <w:basedOn w:val="a"/>
    <w:next w:val="a"/>
    <w:rsid w:val="009E0E89"/>
    <w:pPr>
      <w:ind w:left="720"/>
      <w:jc w:val="left"/>
    </w:pPr>
    <w:rPr>
      <w:rFonts w:ascii="Times New Roman" w:hAnsi="Times New Roman"/>
      <w:sz w:val="18"/>
      <w:szCs w:val="20"/>
    </w:rPr>
  </w:style>
  <w:style w:type="paragraph" w:customStyle="1" w:styleId="font0">
    <w:name w:val="font0"/>
    <w:basedOn w:val="a"/>
    <w:rsid w:val="009E0E89"/>
    <w:pPr>
      <w:widowControl/>
      <w:spacing w:before="100" w:beforeAutospacing="1" w:after="100" w:afterAutospacing="1"/>
      <w:jc w:val="left"/>
    </w:pPr>
    <w:rPr>
      <w:rFonts w:ascii="宋体" w:hAnsi="宋体" w:cs="宋体"/>
      <w:color w:val="000000"/>
      <w:kern w:val="0"/>
      <w:sz w:val="22"/>
      <w:szCs w:val="22"/>
    </w:rPr>
  </w:style>
  <w:style w:type="paragraph" w:customStyle="1" w:styleId="xl98">
    <w:name w:val="xl98"/>
    <w:basedOn w:val="a"/>
    <w:rsid w:val="009E0E8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94">
    <w:name w:val="xl94"/>
    <w:basedOn w:val="a"/>
    <w:rsid w:val="009E0E8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6">
    <w:name w:val="xl26"/>
    <w:basedOn w:val="a"/>
    <w:rsid w:val="009E0E89"/>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2"/>
      <w:szCs w:val="22"/>
    </w:rPr>
  </w:style>
  <w:style w:type="paragraph" w:styleId="aff">
    <w:name w:val="Salutation"/>
    <w:basedOn w:val="a"/>
    <w:next w:val="a"/>
    <w:link w:val="Charf"/>
    <w:rsid w:val="009E0E89"/>
    <w:rPr>
      <w:rFonts w:ascii="Times New Roman" w:eastAsia="黑体" w:hAnsi="Times New Roman"/>
      <w:sz w:val="24"/>
      <w:szCs w:val="20"/>
    </w:rPr>
  </w:style>
  <w:style w:type="character" w:customStyle="1" w:styleId="Charf">
    <w:name w:val="称呼 Char"/>
    <w:basedOn w:val="a0"/>
    <w:link w:val="aff"/>
    <w:rsid w:val="009E0E89"/>
    <w:rPr>
      <w:rFonts w:ascii="Times New Roman" w:eastAsia="黑体" w:hAnsi="Times New Roman" w:cs="Times New Roman"/>
      <w:sz w:val="24"/>
      <w:szCs w:val="20"/>
    </w:rPr>
  </w:style>
  <w:style w:type="paragraph" w:customStyle="1" w:styleId="xl101">
    <w:name w:val="xl101"/>
    <w:basedOn w:val="a"/>
    <w:rsid w:val="009E0E89"/>
    <w:pPr>
      <w:widowControl/>
      <w:spacing w:before="100" w:beforeAutospacing="1" w:after="100" w:afterAutospacing="1"/>
      <w:jc w:val="left"/>
    </w:pPr>
    <w:rPr>
      <w:rFonts w:ascii="宋体" w:hAnsi="宋体" w:cs="宋体"/>
      <w:kern w:val="0"/>
      <w:sz w:val="20"/>
      <w:szCs w:val="20"/>
    </w:rPr>
  </w:style>
  <w:style w:type="paragraph" w:customStyle="1" w:styleId="MMTopic8">
    <w:name w:val="MM Topic 8"/>
    <w:basedOn w:val="8"/>
    <w:rsid w:val="009E0E89"/>
    <w:pPr>
      <w:tabs>
        <w:tab w:val="left" w:pos="4394"/>
      </w:tabs>
    </w:pPr>
  </w:style>
  <w:style w:type="paragraph" w:customStyle="1" w:styleId="style10">
    <w:name w:val="style10"/>
    <w:basedOn w:val="a"/>
    <w:rsid w:val="009E0E89"/>
    <w:pPr>
      <w:widowControl/>
      <w:spacing w:before="100" w:beforeAutospacing="1" w:after="100" w:afterAutospacing="1" w:line="270" w:lineRule="atLeast"/>
      <w:jc w:val="left"/>
    </w:pPr>
    <w:rPr>
      <w:rFonts w:ascii="宋体" w:hAnsi="宋体" w:cs="宋体"/>
      <w:color w:val="FFFFFF"/>
      <w:kern w:val="0"/>
      <w:szCs w:val="21"/>
    </w:rPr>
  </w:style>
  <w:style w:type="paragraph" w:customStyle="1" w:styleId="24">
    <w:name w:val="样式 首行缩进:  2 字符"/>
    <w:basedOn w:val="a"/>
    <w:rsid w:val="009E0E89"/>
    <w:pPr>
      <w:ind w:firstLineChars="200" w:firstLine="420"/>
    </w:pPr>
    <w:rPr>
      <w:rFonts w:ascii="Times New Roman" w:hAnsi="Times New Roman" w:cs="宋体"/>
      <w:szCs w:val="20"/>
    </w:rPr>
  </w:style>
  <w:style w:type="paragraph" w:styleId="aff0">
    <w:name w:val="caption"/>
    <w:basedOn w:val="a"/>
    <w:next w:val="a"/>
    <w:qFormat/>
    <w:rsid w:val="009E0E89"/>
    <w:pPr>
      <w:spacing w:before="152" w:after="160" w:line="360" w:lineRule="auto"/>
    </w:pPr>
    <w:rPr>
      <w:rFonts w:ascii="Arial" w:eastAsia="黑体" w:hAnsi="Arial"/>
      <w:sz w:val="20"/>
      <w:szCs w:val="20"/>
    </w:rPr>
  </w:style>
  <w:style w:type="paragraph" w:customStyle="1" w:styleId="NewNewNewNewNew">
    <w:name w:val="正文 New New New New New"/>
    <w:rsid w:val="009E0E89"/>
    <w:pPr>
      <w:widowControl w:val="0"/>
      <w:jc w:val="both"/>
    </w:pPr>
    <w:rPr>
      <w:rFonts w:ascii="Times New Roman" w:eastAsia="宋体" w:hAnsi="Times New Roman" w:cs="Times New Roman"/>
      <w:szCs w:val="24"/>
    </w:rPr>
  </w:style>
  <w:style w:type="paragraph" w:customStyle="1" w:styleId="xl83">
    <w:name w:val="xl83"/>
    <w:basedOn w:val="a"/>
    <w:rsid w:val="009E0E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PlainText">
    <w:name w:val="Plain Text"/>
    <w:basedOn w:val="a"/>
    <w:rsid w:val="009E0E89"/>
    <w:pPr>
      <w:adjustRightInd w:val="0"/>
      <w:textAlignment w:val="baseline"/>
    </w:pPr>
    <w:rPr>
      <w:rFonts w:ascii="宋体" w:hAnsi="Courier New"/>
      <w:szCs w:val="20"/>
    </w:rPr>
  </w:style>
  <w:style w:type="paragraph" w:customStyle="1" w:styleId="NewNewNewNewNewNewNewNewNewNewNewNewNewNewNewNew">
    <w:name w:val="页脚 New New New New New New New New New New New New New New New New"/>
    <w:basedOn w:val="NewNewNewNewNewNewNewNewNewNewNewNewNewNewNewNewNewNew"/>
    <w:rsid w:val="009E0E89"/>
    <w:pPr>
      <w:tabs>
        <w:tab w:val="center" w:pos="4153"/>
        <w:tab w:val="right" w:pos="8306"/>
      </w:tabs>
      <w:snapToGrid w:val="0"/>
      <w:jc w:val="left"/>
    </w:pPr>
    <w:rPr>
      <w:sz w:val="18"/>
      <w:szCs w:val="18"/>
    </w:rPr>
  </w:style>
  <w:style w:type="paragraph" w:customStyle="1" w:styleId="NewNewNewNewNewNewNewNewNewNewNewNewNewNewNewNewNewNew">
    <w:name w:val="正文 New New New New New New New New New New New New New New New New New New"/>
    <w:rsid w:val="009E0E89"/>
    <w:pPr>
      <w:widowControl w:val="0"/>
      <w:jc w:val="both"/>
    </w:pPr>
    <w:rPr>
      <w:rFonts w:ascii="Times New Roman" w:eastAsia="宋体" w:hAnsi="Times New Roman" w:cs="Times New Roman"/>
      <w:szCs w:val="24"/>
    </w:rPr>
  </w:style>
  <w:style w:type="paragraph" w:customStyle="1" w:styleId="25">
    <w:name w:val="样式 正文缩进 + 首行缩进:  2 字符"/>
    <w:basedOn w:val="ae"/>
    <w:rsid w:val="009E0E89"/>
    <w:pPr>
      <w:ind w:firstLine="480"/>
    </w:pPr>
    <w:rPr>
      <w:sz w:val="24"/>
      <w:szCs w:val="20"/>
    </w:rPr>
  </w:style>
  <w:style w:type="paragraph" w:customStyle="1" w:styleId="GB2312063">
    <w:name w:val="样式 仿宋_GB2312 小四 左侧:  0.63 厘米"/>
    <w:basedOn w:val="a"/>
    <w:rsid w:val="009E0E89"/>
    <w:pPr>
      <w:spacing w:before="120" w:after="120" w:line="360" w:lineRule="auto"/>
      <w:ind w:left="357" w:firstLineChars="200" w:firstLine="200"/>
    </w:pPr>
    <w:rPr>
      <w:rFonts w:ascii="仿宋_GB2312" w:eastAsia="仿宋_GB2312" w:hAnsi="仿宋_GB2312"/>
      <w:sz w:val="24"/>
      <w:szCs w:val="20"/>
    </w:rPr>
  </w:style>
  <w:style w:type="paragraph" w:customStyle="1" w:styleId="NewNewNewNewNewNewNewNewNew">
    <w:name w:val="页眉 New New New New New New New New New"/>
    <w:basedOn w:val="NewNewNewNewNewNewNewNewNewNewNew0"/>
    <w:rsid w:val="009E0E89"/>
    <w:pPr>
      <w:pBdr>
        <w:bottom w:val="single" w:sz="6" w:space="1" w:color="auto"/>
      </w:pBdr>
      <w:tabs>
        <w:tab w:val="center" w:pos="4153"/>
        <w:tab w:val="right" w:pos="8306"/>
      </w:tabs>
      <w:snapToGrid w:val="0"/>
      <w:jc w:val="center"/>
    </w:pPr>
    <w:rPr>
      <w:sz w:val="18"/>
      <w:szCs w:val="18"/>
    </w:rPr>
  </w:style>
  <w:style w:type="paragraph" w:customStyle="1" w:styleId="NewNewNewNewNewNewNewNewNewNewNew0">
    <w:name w:val="正文 New New New New New New New New New New New"/>
    <w:rsid w:val="009E0E89"/>
    <w:pPr>
      <w:widowControl w:val="0"/>
      <w:jc w:val="both"/>
    </w:pPr>
    <w:rPr>
      <w:rFonts w:ascii="Times New Roman" w:eastAsia="宋体" w:hAnsi="Times New Roman" w:cs="Times New Roman"/>
      <w:szCs w:val="24"/>
    </w:rPr>
  </w:style>
  <w:style w:type="paragraph" w:customStyle="1" w:styleId="CharCharChar">
    <w:name w:val=" Char Char Char"/>
    <w:basedOn w:val="a"/>
    <w:rsid w:val="009E0E89"/>
    <w:rPr>
      <w:rFonts w:ascii="Tahoma" w:hAnsi="Tahoma"/>
      <w:sz w:val="24"/>
      <w:szCs w:val="20"/>
    </w:rPr>
  </w:style>
  <w:style w:type="paragraph" w:customStyle="1" w:styleId="xl113">
    <w:name w:val="xl113"/>
    <w:basedOn w:val="a"/>
    <w:rsid w:val="009E0E89"/>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BodyText2">
    <w:name w:val="Body Text 2"/>
    <w:basedOn w:val="a"/>
    <w:rsid w:val="009E0E89"/>
    <w:pPr>
      <w:adjustRightInd w:val="0"/>
      <w:spacing w:line="300" w:lineRule="auto"/>
      <w:jc w:val="center"/>
      <w:textAlignment w:val="baseline"/>
    </w:pPr>
    <w:rPr>
      <w:rFonts w:ascii="宋体" w:hAnsi="宋体"/>
      <w:sz w:val="24"/>
      <w:szCs w:val="20"/>
    </w:rPr>
  </w:style>
  <w:style w:type="paragraph" w:customStyle="1" w:styleId="aff1">
    <w:name w:val="表格题注"/>
    <w:next w:val="a"/>
    <w:rsid w:val="009E0E89"/>
    <w:pPr>
      <w:keepLines/>
      <w:numPr>
        <w:ilvl w:val="8"/>
        <w:numId w:val="2"/>
      </w:numPr>
      <w:tabs>
        <w:tab w:val="left" w:pos="1559"/>
      </w:tabs>
      <w:spacing w:beforeLines="100"/>
      <w:jc w:val="center"/>
    </w:pPr>
    <w:rPr>
      <w:rFonts w:ascii="Arial" w:eastAsia="宋体" w:hAnsi="Arial" w:cs="Times New Roman"/>
      <w:kern w:val="0"/>
      <w:sz w:val="18"/>
      <w:szCs w:val="20"/>
    </w:rPr>
  </w:style>
  <w:style w:type="paragraph" w:customStyle="1" w:styleId="Style8">
    <w:name w:val="Style8"/>
    <w:basedOn w:val="a"/>
    <w:rsid w:val="009E0E89"/>
    <w:pPr>
      <w:tabs>
        <w:tab w:val="left" w:pos="1304"/>
      </w:tabs>
      <w:spacing w:beforeLines="50" w:afterLines="50" w:line="276" w:lineRule="auto"/>
      <w:ind w:left="1304" w:hanging="397"/>
    </w:pPr>
    <w:rPr>
      <w:rFonts w:ascii="Arial" w:hAnsi="Arial"/>
      <w:sz w:val="24"/>
      <w:szCs w:val="20"/>
    </w:rPr>
  </w:style>
  <w:style w:type="paragraph" w:customStyle="1" w:styleId="09wh">
    <w:name w:val="09正文_wh"/>
    <w:rsid w:val="009E0E89"/>
    <w:pPr>
      <w:spacing w:line="300" w:lineRule="auto"/>
      <w:ind w:firstLineChars="200" w:firstLine="200"/>
      <w:jc w:val="both"/>
    </w:pPr>
    <w:rPr>
      <w:rFonts w:ascii="Times New Roman" w:eastAsia="宋体" w:hAnsi="Times New Roman" w:cs="Times New Roman"/>
      <w:sz w:val="28"/>
      <w:szCs w:val="24"/>
    </w:rPr>
  </w:style>
  <w:style w:type="paragraph" w:customStyle="1" w:styleId="NewNewNewNewNewNewNewNewNewNewNewNewNewNewNew0">
    <w:name w:val="页眉 New New New New New New New New New New New New New New New"/>
    <w:basedOn w:val="NewNewNewNewNewNewNewNewNewNewNewNewNewNewNewNewNew"/>
    <w:rsid w:val="009E0E89"/>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
    <w:name w:val="正文 New New New New New New New New New New New New New New New New New"/>
    <w:rsid w:val="009E0E89"/>
    <w:pPr>
      <w:widowControl w:val="0"/>
      <w:jc w:val="both"/>
    </w:pPr>
    <w:rPr>
      <w:rFonts w:ascii="Times New Roman" w:eastAsia="宋体" w:hAnsi="Times New Roman" w:cs="Times New Roman"/>
      <w:szCs w:val="24"/>
    </w:rPr>
  </w:style>
  <w:style w:type="paragraph" w:customStyle="1" w:styleId="xl110">
    <w:name w:val="xl110"/>
    <w:basedOn w:val="a"/>
    <w:rsid w:val="009E0E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77">
    <w:name w:val="xl77"/>
    <w:basedOn w:val="a"/>
    <w:rsid w:val="009E0E89"/>
    <w:pPr>
      <w:widowControl/>
      <w:spacing w:before="100" w:beforeAutospacing="1" w:after="100" w:afterAutospacing="1"/>
      <w:jc w:val="center"/>
    </w:pPr>
    <w:rPr>
      <w:rFonts w:ascii="宋体" w:hAnsi="宋体" w:cs="宋体"/>
      <w:kern w:val="0"/>
      <w:sz w:val="24"/>
    </w:rPr>
  </w:style>
  <w:style w:type="paragraph" w:customStyle="1" w:styleId="1Char0">
    <w:name w:val="1 Char"/>
    <w:basedOn w:val="a"/>
    <w:rsid w:val="009E0E89"/>
    <w:pPr>
      <w:widowControl/>
      <w:spacing w:after="160" w:line="240" w:lineRule="exact"/>
      <w:jc w:val="left"/>
    </w:pPr>
    <w:rPr>
      <w:rFonts w:ascii="Tahoma" w:eastAsia="Times New Roman" w:hAnsi="Tahoma"/>
      <w:kern w:val="0"/>
      <w:sz w:val="24"/>
      <w:lang w:eastAsia="en-US"/>
    </w:rPr>
  </w:style>
  <w:style w:type="paragraph" w:customStyle="1" w:styleId="xl87">
    <w:name w:val="xl87"/>
    <w:basedOn w:val="a"/>
    <w:rsid w:val="009E0E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12">
    <w:name w:val="样式1"/>
    <w:basedOn w:val="a"/>
    <w:rsid w:val="009E0E89"/>
    <w:pPr>
      <w:tabs>
        <w:tab w:val="left" w:pos="840"/>
      </w:tabs>
      <w:adjustRightInd w:val="0"/>
      <w:spacing w:line="360" w:lineRule="auto"/>
      <w:ind w:left="840" w:hanging="420"/>
      <w:textAlignment w:val="baseline"/>
    </w:pPr>
    <w:rPr>
      <w:rFonts w:ascii="宋体" w:hAnsi="宋体"/>
      <w:kern w:val="0"/>
      <w:sz w:val="24"/>
      <w:szCs w:val="21"/>
    </w:rPr>
  </w:style>
  <w:style w:type="paragraph" w:customStyle="1" w:styleId="xl114">
    <w:name w:val="xl114"/>
    <w:basedOn w:val="a"/>
    <w:rsid w:val="009E0E89"/>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aff2">
    <w:name w:val="大纲正文"/>
    <w:basedOn w:val="a"/>
    <w:rsid w:val="009E0E89"/>
    <w:pPr>
      <w:spacing w:line="360" w:lineRule="auto"/>
      <w:ind w:firstLineChars="200" w:firstLine="480"/>
    </w:pPr>
    <w:rPr>
      <w:rFonts w:ascii="Times New Roman" w:hAnsi="Times New Roman"/>
      <w:sz w:val="24"/>
      <w:szCs w:val="20"/>
    </w:rPr>
  </w:style>
  <w:style w:type="paragraph" w:customStyle="1" w:styleId="aff3">
    <w:name w:val="标题样式"/>
    <w:basedOn w:val="a"/>
    <w:rsid w:val="009E0E89"/>
    <w:pPr>
      <w:tabs>
        <w:tab w:val="left" w:pos="420"/>
      </w:tabs>
      <w:spacing w:line="360" w:lineRule="auto"/>
    </w:pPr>
    <w:rPr>
      <w:rFonts w:ascii="宋体" w:hAnsi="宋体"/>
      <w:sz w:val="24"/>
      <w:szCs w:val="20"/>
      <w:lang w:val="en-US" w:eastAsia="zh-CN"/>
    </w:rPr>
  </w:style>
  <w:style w:type="paragraph" w:styleId="70">
    <w:name w:val="toc 7"/>
    <w:basedOn w:val="a"/>
    <w:next w:val="a"/>
    <w:rsid w:val="009E0E89"/>
    <w:pPr>
      <w:ind w:left="1080"/>
      <w:jc w:val="left"/>
    </w:pPr>
    <w:rPr>
      <w:rFonts w:ascii="Times New Roman" w:hAnsi="Times New Roman"/>
      <w:sz w:val="18"/>
      <w:szCs w:val="20"/>
    </w:rPr>
  </w:style>
  <w:style w:type="paragraph" w:customStyle="1" w:styleId="Char1CharCharCharCharCharChar">
    <w:name w:val=" Char1 Char Char Char Char Char Char"/>
    <w:basedOn w:val="a"/>
    <w:rsid w:val="009E0E89"/>
    <w:rPr>
      <w:rFonts w:ascii="Tahoma" w:hAnsi="Tahoma"/>
      <w:sz w:val="24"/>
      <w:szCs w:val="20"/>
    </w:rPr>
  </w:style>
  <w:style w:type="paragraph" w:customStyle="1" w:styleId="NewNewNewNewNewNewNew">
    <w:name w:val="正文 New New New New New New New"/>
    <w:rsid w:val="009E0E89"/>
    <w:pPr>
      <w:widowControl w:val="0"/>
      <w:jc w:val="both"/>
    </w:pPr>
    <w:rPr>
      <w:rFonts w:ascii="Times New Roman" w:eastAsia="宋体" w:hAnsi="Times New Roman" w:cs="Times New Roman"/>
      <w:szCs w:val="24"/>
    </w:rPr>
  </w:style>
  <w:style w:type="paragraph" w:customStyle="1" w:styleId="34">
    <w:name w:val="标3"/>
    <w:basedOn w:val="a"/>
    <w:rsid w:val="009E0E89"/>
    <w:pPr>
      <w:tabs>
        <w:tab w:val="left" w:pos="1740"/>
      </w:tabs>
      <w:adjustRightInd w:val="0"/>
      <w:snapToGrid w:val="0"/>
      <w:spacing w:before="50"/>
      <w:ind w:left="1740" w:hanging="420"/>
      <w:outlineLvl w:val="2"/>
    </w:pPr>
    <w:rPr>
      <w:rFonts w:ascii="Arial Narrow" w:eastAsia="仿宋_GB2312" w:hAnsi="Arial Narrow"/>
      <w:sz w:val="28"/>
      <w:szCs w:val="20"/>
    </w:rPr>
  </w:style>
  <w:style w:type="paragraph" w:customStyle="1" w:styleId="NewNewNewNewNewNew">
    <w:name w:val="正文 New New New New New New"/>
    <w:rsid w:val="009E0E89"/>
    <w:pPr>
      <w:widowControl w:val="0"/>
      <w:jc w:val="both"/>
    </w:pPr>
    <w:rPr>
      <w:rFonts w:ascii="Times New Roman" w:eastAsia="宋体" w:hAnsi="Times New Roman" w:cs="Times New Roman"/>
      <w:szCs w:val="24"/>
    </w:rPr>
  </w:style>
  <w:style w:type="paragraph" w:customStyle="1" w:styleId="font10">
    <w:name w:val="font10"/>
    <w:basedOn w:val="a"/>
    <w:rsid w:val="009E0E89"/>
    <w:pPr>
      <w:widowControl/>
      <w:spacing w:before="100" w:beforeAutospacing="1" w:after="100" w:afterAutospacing="1"/>
      <w:jc w:val="left"/>
    </w:pPr>
    <w:rPr>
      <w:rFonts w:ascii="宋体" w:hAnsi="宋体" w:cs="宋体"/>
      <w:color w:val="000000"/>
      <w:kern w:val="0"/>
      <w:sz w:val="22"/>
      <w:szCs w:val="22"/>
    </w:rPr>
  </w:style>
  <w:style w:type="paragraph" w:customStyle="1" w:styleId="13">
    <w:name w:val="正文序号 1"/>
    <w:basedOn w:val="a"/>
    <w:rsid w:val="009E0E89"/>
    <w:pPr>
      <w:numPr>
        <w:numId w:val="1"/>
      </w:numPr>
      <w:tabs>
        <w:tab w:val="left" w:pos="839"/>
      </w:tabs>
      <w:spacing w:before="60"/>
    </w:pPr>
    <w:rPr>
      <w:rFonts w:ascii="Times New Roman" w:hAnsi="Times New Roman"/>
      <w:szCs w:val="20"/>
    </w:rPr>
  </w:style>
  <w:style w:type="paragraph" w:customStyle="1" w:styleId="MMTopic4">
    <w:name w:val="MM Topic 4"/>
    <w:basedOn w:val="4"/>
    <w:rsid w:val="009E0E89"/>
    <w:pPr>
      <w:keepLines/>
      <w:widowControl w:val="0"/>
      <w:tabs>
        <w:tab w:val="left" w:pos="1984"/>
      </w:tabs>
      <w:spacing w:before="280" w:after="290" w:line="372" w:lineRule="auto"/>
      <w:jc w:val="both"/>
    </w:pPr>
    <w:rPr>
      <w:rFonts w:ascii="宋体" w:hAnsi="宋体"/>
      <w:bCs w:val="0"/>
      <w:kern w:val="2"/>
      <w:szCs w:val="20"/>
    </w:rPr>
  </w:style>
  <w:style w:type="paragraph" w:customStyle="1" w:styleId="ParaCharCharCharCharCharCharCharCharChar1CharCharCharChar">
    <w:name w:val="默认段落字体 Para Char Char Char Char Char Char Char Char Char1 Char Char Char Char"/>
    <w:basedOn w:val="a"/>
    <w:rsid w:val="009E0E89"/>
    <w:rPr>
      <w:rFonts w:ascii="Tahoma" w:hAnsi="Tahoma"/>
      <w:sz w:val="24"/>
      <w:szCs w:val="20"/>
    </w:rPr>
  </w:style>
  <w:style w:type="paragraph" w:customStyle="1" w:styleId="NewNew">
    <w:name w:val="页脚 New New"/>
    <w:basedOn w:val="NewNew0"/>
    <w:rsid w:val="009E0E89"/>
    <w:pPr>
      <w:tabs>
        <w:tab w:val="center" w:pos="4153"/>
        <w:tab w:val="right" w:pos="8306"/>
      </w:tabs>
      <w:snapToGrid w:val="0"/>
      <w:jc w:val="left"/>
    </w:pPr>
    <w:rPr>
      <w:sz w:val="18"/>
      <w:szCs w:val="18"/>
    </w:rPr>
  </w:style>
  <w:style w:type="paragraph" w:customStyle="1" w:styleId="NewNew0">
    <w:name w:val="正文 New New"/>
    <w:rsid w:val="009E0E89"/>
    <w:pPr>
      <w:widowControl w:val="0"/>
      <w:jc w:val="both"/>
    </w:pPr>
    <w:rPr>
      <w:rFonts w:ascii="Times New Roman" w:eastAsia="宋体" w:hAnsi="Times New Roman" w:cs="Times New Roman"/>
      <w:szCs w:val="24"/>
    </w:rPr>
  </w:style>
  <w:style w:type="paragraph" w:styleId="35">
    <w:name w:val="Body Text Indent 3"/>
    <w:basedOn w:val="a"/>
    <w:link w:val="3Char0"/>
    <w:rsid w:val="009E0E89"/>
    <w:pPr>
      <w:spacing w:after="120"/>
      <w:ind w:leftChars="200" w:left="420"/>
    </w:pPr>
    <w:rPr>
      <w:rFonts w:ascii="Times New Roman" w:hAnsi="Times New Roman"/>
      <w:sz w:val="16"/>
      <w:szCs w:val="16"/>
    </w:rPr>
  </w:style>
  <w:style w:type="character" w:customStyle="1" w:styleId="3Char0">
    <w:name w:val="正文文本缩进 3 Char"/>
    <w:basedOn w:val="a0"/>
    <w:link w:val="35"/>
    <w:rsid w:val="009E0E89"/>
    <w:rPr>
      <w:rFonts w:ascii="Times New Roman" w:eastAsia="宋体" w:hAnsi="Times New Roman" w:cs="Times New Roman"/>
      <w:sz w:val="16"/>
      <w:szCs w:val="16"/>
    </w:rPr>
  </w:style>
  <w:style w:type="paragraph" w:customStyle="1" w:styleId="Default">
    <w:name w:val="Default"/>
    <w:rsid w:val="009E0E89"/>
    <w:pPr>
      <w:widowControl w:val="0"/>
      <w:autoSpaceDE w:val="0"/>
      <w:autoSpaceDN w:val="0"/>
      <w:adjustRightInd w:val="0"/>
    </w:pPr>
    <w:rPr>
      <w:rFonts w:ascii="楷体à.ā" w:eastAsia="楷体à.ā" w:hAnsi="Times New Roman" w:cs="Times New Roman"/>
      <w:color w:val="000000"/>
      <w:kern w:val="0"/>
      <w:sz w:val="24"/>
      <w:szCs w:val="20"/>
    </w:rPr>
  </w:style>
  <w:style w:type="paragraph" w:customStyle="1" w:styleId="NewNewNewNewNewNewNewNewNew0">
    <w:name w:val="页脚 New New New New New New New New New"/>
    <w:basedOn w:val="NewNewNewNewNewNewNewNewNewNewNew0"/>
    <w:rsid w:val="009E0E89"/>
    <w:pPr>
      <w:tabs>
        <w:tab w:val="center" w:pos="4153"/>
        <w:tab w:val="right" w:pos="8306"/>
      </w:tabs>
      <w:snapToGrid w:val="0"/>
      <w:jc w:val="left"/>
    </w:pPr>
    <w:rPr>
      <w:sz w:val="18"/>
      <w:szCs w:val="18"/>
    </w:rPr>
  </w:style>
  <w:style w:type="paragraph" w:customStyle="1" w:styleId="NewNewNewNew">
    <w:name w:val="页脚 New New New New"/>
    <w:basedOn w:val="NewNewNewNew0"/>
    <w:rsid w:val="009E0E89"/>
    <w:pPr>
      <w:tabs>
        <w:tab w:val="center" w:pos="4153"/>
        <w:tab w:val="right" w:pos="8306"/>
      </w:tabs>
      <w:snapToGrid w:val="0"/>
      <w:jc w:val="left"/>
    </w:pPr>
    <w:rPr>
      <w:sz w:val="18"/>
      <w:szCs w:val="18"/>
    </w:rPr>
  </w:style>
  <w:style w:type="paragraph" w:customStyle="1" w:styleId="NewNewNewNew0">
    <w:name w:val="正文 New New New New"/>
    <w:rsid w:val="009E0E89"/>
    <w:pPr>
      <w:widowControl w:val="0"/>
      <w:jc w:val="both"/>
    </w:pPr>
    <w:rPr>
      <w:rFonts w:ascii="Times New Roman" w:eastAsia="宋体" w:hAnsi="Times New Roman" w:cs="Times New Roman"/>
      <w:szCs w:val="24"/>
    </w:rPr>
  </w:style>
  <w:style w:type="paragraph" w:customStyle="1" w:styleId="NewNewNewNewNewNewNew0">
    <w:name w:val="页眉 New New New New New New New"/>
    <w:basedOn w:val="NewNewNewNewNewNewNew"/>
    <w:rsid w:val="009E0E89"/>
    <w:pPr>
      <w:pBdr>
        <w:bottom w:val="single" w:sz="6" w:space="1" w:color="auto"/>
      </w:pBdr>
      <w:tabs>
        <w:tab w:val="center" w:pos="4153"/>
        <w:tab w:val="right" w:pos="8306"/>
      </w:tabs>
      <w:snapToGrid w:val="0"/>
      <w:jc w:val="center"/>
    </w:pPr>
    <w:rPr>
      <w:sz w:val="18"/>
      <w:szCs w:val="18"/>
    </w:rPr>
  </w:style>
  <w:style w:type="paragraph" w:customStyle="1" w:styleId="81">
    <w:name w:val="8"/>
    <w:basedOn w:val="a"/>
    <w:rsid w:val="009E0E89"/>
    <w:pPr>
      <w:widowControl/>
      <w:spacing w:before="100" w:beforeAutospacing="1" w:after="100" w:afterAutospacing="1" w:line="432" w:lineRule="auto"/>
      <w:jc w:val="left"/>
    </w:pPr>
    <w:rPr>
      <w:rFonts w:ascii="宋体" w:hAnsi="宋体"/>
      <w:kern w:val="0"/>
      <w:sz w:val="24"/>
      <w:szCs w:val="21"/>
    </w:rPr>
  </w:style>
  <w:style w:type="paragraph" w:styleId="90">
    <w:name w:val="toc 9"/>
    <w:basedOn w:val="a"/>
    <w:next w:val="a"/>
    <w:rsid w:val="009E0E89"/>
    <w:pPr>
      <w:ind w:left="1440"/>
      <w:jc w:val="left"/>
    </w:pPr>
    <w:rPr>
      <w:rFonts w:ascii="Times New Roman" w:hAnsi="Times New Roman"/>
      <w:sz w:val="18"/>
      <w:szCs w:val="20"/>
    </w:rPr>
  </w:style>
  <w:style w:type="paragraph" w:customStyle="1" w:styleId="NewNew1">
    <w:name w:val="页眉 New New"/>
    <w:basedOn w:val="NewNew0"/>
    <w:rsid w:val="009E0E89"/>
    <w:pPr>
      <w:pBdr>
        <w:bottom w:val="single" w:sz="6" w:space="1" w:color="auto"/>
      </w:pBdr>
      <w:tabs>
        <w:tab w:val="center" w:pos="4153"/>
        <w:tab w:val="right" w:pos="8306"/>
      </w:tabs>
      <w:snapToGrid w:val="0"/>
      <w:jc w:val="center"/>
    </w:pPr>
    <w:rPr>
      <w:sz w:val="18"/>
      <w:szCs w:val="18"/>
    </w:rPr>
  </w:style>
  <w:style w:type="paragraph" w:customStyle="1" w:styleId="aff4">
    <w:name w:val="表格文字"/>
    <w:basedOn w:val="a"/>
    <w:rsid w:val="009E0E89"/>
    <w:pPr>
      <w:spacing w:beforeLines="25" w:afterLines="25"/>
    </w:pPr>
    <w:rPr>
      <w:rFonts w:ascii="Times New (W1)" w:hAnsi="Times New (W1)"/>
      <w:spacing w:val="10"/>
      <w:szCs w:val="20"/>
    </w:rPr>
  </w:style>
  <w:style w:type="paragraph" w:styleId="14">
    <w:name w:val="toc 1"/>
    <w:basedOn w:val="a"/>
    <w:next w:val="a"/>
    <w:uiPriority w:val="39"/>
    <w:rsid w:val="009E0E89"/>
    <w:pPr>
      <w:widowControl/>
      <w:spacing w:before="120" w:after="120"/>
      <w:jc w:val="left"/>
    </w:pPr>
    <w:rPr>
      <w:rFonts w:ascii="Times New Roman" w:hAnsi="Times New Roman"/>
      <w:b/>
      <w:bCs/>
      <w:caps/>
      <w:kern w:val="0"/>
      <w:sz w:val="24"/>
      <w:szCs w:val="20"/>
    </w:rPr>
  </w:style>
  <w:style w:type="paragraph" w:customStyle="1" w:styleId="15">
    <w:name w:val="正文文本缩进1"/>
    <w:basedOn w:val="a"/>
    <w:rsid w:val="009E0E89"/>
    <w:pPr>
      <w:widowControl/>
      <w:ind w:firstLine="630"/>
      <w:jc w:val="left"/>
    </w:pPr>
    <w:rPr>
      <w:rFonts w:ascii="Times New Roman" w:hAnsi="Times New Roman"/>
      <w:kern w:val="0"/>
      <w:sz w:val="32"/>
    </w:rPr>
  </w:style>
  <w:style w:type="paragraph" w:customStyle="1" w:styleId="26">
    <w:name w:val="2"/>
    <w:basedOn w:val="a"/>
    <w:rsid w:val="009E0E89"/>
    <w:pPr>
      <w:widowControl/>
      <w:spacing w:before="100" w:beforeAutospacing="1" w:after="100" w:afterAutospacing="1"/>
      <w:jc w:val="left"/>
    </w:pPr>
    <w:rPr>
      <w:rFonts w:ascii="宋体" w:hAnsi="宋体"/>
      <w:kern w:val="0"/>
      <w:szCs w:val="21"/>
    </w:rPr>
  </w:style>
  <w:style w:type="paragraph" w:customStyle="1" w:styleId="NewNewNewNewNewNewNewNewNewNewNewNewNewNew">
    <w:name w:val="页脚 New New New New New New New New New New New New New New"/>
    <w:basedOn w:val="NewNewNewNewNewNewNewNewNewNewNewNewNewNewNewNew0"/>
    <w:rsid w:val="009E0E89"/>
    <w:pPr>
      <w:tabs>
        <w:tab w:val="center" w:pos="4153"/>
        <w:tab w:val="right" w:pos="8306"/>
      </w:tabs>
      <w:snapToGrid w:val="0"/>
      <w:jc w:val="left"/>
    </w:pPr>
    <w:rPr>
      <w:sz w:val="18"/>
      <w:szCs w:val="18"/>
    </w:rPr>
  </w:style>
  <w:style w:type="paragraph" w:customStyle="1" w:styleId="NewNewNewNewNewNewNewNewNewNewNewNewNewNewNewNew0">
    <w:name w:val="正文 New New New New New New New New New New New New New New New New"/>
    <w:rsid w:val="009E0E89"/>
    <w:pPr>
      <w:widowControl w:val="0"/>
      <w:jc w:val="both"/>
    </w:pPr>
    <w:rPr>
      <w:rFonts w:ascii="Times New Roman" w:eastAsia="宋体" w:hAnsi="Times New Roman" w:cs="Times New Roman"/>
      <w:szCs w:val="24"/>
    </w:rPr>
  </w:style>
  <w:style w:type="paragraph" w:customStyle="1" w:styleId="36">
    <w:name w:val="标题 3 （加黑）"/>
    <w:basedOn w:val="3"/>
    <w:rsid w:val="009E0E89"/>
    <w:pPr>
      <w:keepNext w:val="0"/>
      <w:numPr>
        <w:numId w:val="0"/>
      </w:numPr>
      <w:tabs>
        <w:tab w:val="clear" w:pos="900"/>
        <w:tab w:val="left" w:pos="5269"/>
      </w:tabs>
      <w:spacing w:before="120" w:after="120" w:line="413" w:lineRule="auto"/>
      <w:ind w:left="354" w:hangingChars="150" w:hanging="354"/>
    </w:pPr>
    <w:rPr>
      <w:rFonts w:ascii="Times New Roman" w:hAnsi="Times New Roman"/>
      <w:sz w:val="24"/>
      <w:szCs w:val="32"/>
    </w:rPr>
  </w:style>
  <w:style w:type="paragraph" w:customStyle="1" w:styleId="pa-107">
    <w:name w:val="pa-107"/>
    <w:basedOn w:val="a"/>
    <w:rsid w:val="009E0E89"/>
    <w:pPr>
      <w:widowControl/>
      <w:spacing w:line="360" w:lineRule="atLeast"/>
    </w:pPr>
    <w:rPr>
      <w:rFonts w:ascii="宋体" w:hAnsi="宋体" w:cs="宋体"/>
      <w:kern w:val="0"/>
      <w:sz w:val="24"/>
    </w:rPr>
  </w:style>
  <w:style w:type="paragraph" w:customStyle="1" w:styleId="xl91">
    <w:name w:val="xl91"/>
    <w:basedOn w:val="a"/>
    <w:rsid w:val="009E0E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79">
    <w:name w:val="xl79"/>
    <w:basedOn w:val="a"/>
    <w:rsid w:val="009E0E89"/>
    <w:pPr>
      <w:widowControl/>
      <w:spacing w:before="100" w:beforeAutospacing="1" w:after="100" w:afterAutospacing="1"/>
      <w:jc w:val="center"/>
    </w:pPr>
    <w:rPr>
      <w:rFonts w:ascii="宋体" w:hAnsi="宋体" w:cs="宋体"/>
      <w:kern w:val="0"/>
      <w:sz w:val="24"/>
    </w:rPr>
  </w:style>
  <w:style w:type="paragraph" w:customStyle="1" w:styleId="pa-106">
    <w:name w:val="pa-106"/>
    <w:basedOn w:val="a"/>
    <w:rsid w:val="009E0E89"/>
    <w:pPr>
      <w:widowControl/>
      <w:spacing w:line="360" w:lineRule="atLeast"/>
      <w:ind w:firstLine="460"/>
    </w:pPr>
    <w:rPr>
      <w:rFonts w:ascii="宋体" w:hAnsi="宋体" w:cs="宋体"/>
      <w:kern w:val="0"/>
      <w:sz w:val="24"/>
    </w:rPr>
  </w:style>
  <w:style w:type="paragraph" w:customStyle="1" w:styleId="StyleStyle4Firstline2chBefore05lineAfter05li">
    <w:name w:val="Style Style4 + First line:  2 ch Before:  0.5 line After:  0.5 li..."/>
    <w:basedOn w:val="a"/>
    <w:rsid w:val="009E0E89"/>
    <w:pPr>
      <w:spacing w:beforeLines="50" w:afterLines="50" w:line="276" w:lineRule="auto"/>
      <w:ind w:firstLineChars="200" w:firstLine="480"/>
    </w:pPr>
    <w:rPr>
      <w:rFonts w:ascii="Arial" w:hAnsi="Arial"/>
      <w:sz w:val="24"/>
      <w:szCs w:val="20"/>
    </w:rPr>
  </w:style>
  <w:style w:type="paragraph" w:customStyle="1" w:styleId="xl95">
    <w:name w:val="xl95"/>
    <w:basedOn w:val="a"/>
    <w:rsid w:val="009E0E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1a">
    <w:name w:val="Char1"/>
    <w:basedOn w:val="a"/>
    <w:next w:val="a"/>
    <w:rsid w:val="009E0E89"/>
    <w:pPr>
      <w:spacing w:line="240" w:lineRule="atLeast"/>
      <w:ind w:left="420" w:firstLine="420"/>
      <w:jc w:val="left"/>
    </w:pPr>
    <w:rPr>
      <w:rFonts w:ascii="Times New Roman" w:hAnsi="Times New Roman"/>
      <w:kern w:val="0"/>
      <w:szCs w:val="21"/>
    </w:rPr>
  </w:style>
  <w:style w:type="paragraph" w:customStyle="1" w:styleId="ListParagraph">
    <w:name w:val="List Paragraph"/>
    <w:basedOn w:val="a"/>
    <w:rsid w:val="009E0E89"/>
    <w:pPr>
      <w:ind w:firstLineChars="200" w:firstLine="420"/>
    </w:pPr>
    <w:rPr>
      <w:rFonts w:ascii="Times New Roman" w:hAnsi="Times New Roman"/>
      <w:szCs w:val="22"/>
    </w:rPr>
  </w:style>
  <w:style w:type="paragraph" w:styleId="40">
    <w:name w:val="toc 4"/>
    <w:basedOn w:val="a"/>
    <w:next w:val="a"/>
    <w:rsid w:val="009E0E89"/>
    <w:pPr>
      <w:ind w:left="540"/>
      <w:jc w:val="left"/>
    </w:pPr>
    <w:rPr>
      <w:rFonts w:ascii="Times New Roman" w:hAnsi="Times New Roman"/>
      <w:sz w:val="18"/>
      <w:szCs w:val="20"/>
    </w:rPr>
  </w:style>
  <w:style w:type="paragraph" w:customStyle="1" w:styleId="37">
    <w:name w:val="样式3"/>
    <w:basedOn w:val="a7"/>
    <w:rsid w:val="009E0E89"/>
    <w:pPr>
      <w:spacing w:line="0" w:lineRule="atLeast"/>
      <w:outlineLvl w:val="0"/>
    </w:pPr>
    <w:rPr>
      <w:rFonts w:eastAsia="宋体" w:hint="eastAsia"/>
      <w:kern w:val="2"/>
      <w:sz w:val="28"/>
      <w:lang w:val="en-US" w:eastAsia="zh-CN"/>
    </w:rPr>
  </w:style>
  <w:style w:type="paragraph" w:customStyle="1" w:styleId="Char2CharCharCharCharCharChar">
    <w:name w:val=" Char2 Char Char Char Char Char Char"/>
    <w:basedOn w:val="a"/>
    <w:rsid w:val="009E0E89"/>
    <w:rPr>
      <w:rFonts w:ascii="仿宋_GB2312" w:hAnsi="Times New Roman"/>
      <w:b/>
      <w:sz w:val="30"/>
      <w:szCs w:val="20"/>
    </w:rPr>
  </w:style>
  <w:style w:type="paragraph" w:customStyle="1" w:styleId="xl85">
    <w:name w:val="xl85"/>
    <w:basedOn w:val="a"/>
    <w:rsid w:val="009E0E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0">
    <w:name w:val="xl80"/>
    <w:basedOn w:val="a"/>
    <w:rsid w:val="009E0E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styleId="27">
    <w:name w:val="Body Text 2"/>
    <w:basedOn w:val="a"/>
    <w:link w:val="2Char2"/>
    <w:rsid w:val="009E0E89"/>
    <w:pPr>
      <w:autoSpaceDE w:val="0"/>
      <w:autoSpaceDN w:val="0"/>
      <w:adjustRightInd w:val="0"/>
      <w:spacing w:after="120" w:line="480" w:lineRule="auto"/>
    </w:pPr>
    <w:rPr>
      <w:rFonts w:ascii="Times New Roman" w:hAnsi="Times New Roman"/>
      <w:kern w:val="0"/>
      <w:szCs w:val="21"/>
    </w:rPr>
  </w:style>
  <w:style w:type="character" w:customStyle="1" w:styleId="2Char2">
    <w:name w:val="正文文本 2 Char"/>
    <w:basedOn w:val="a0"/>
    <w:link w:val="27"/>
    <w:rsid w:val="009E0E89"/>
    <w:rPr>
      <w:rFonts w:ascii="Times New Roman" w:eastAsia="宋体" w:hAnsi="Times New Roman" w:cs="Times New Roman"/>
      <w:kern w:val="0"/>
      <w:szCs w:val="21"/>
    </w:rPr>
  </w:style>
  <w:style w:type="paragraph" w:customStyle="1" w:styleId="NewNewNewNewNewNewNewNewNewNewNewNewNewNewNew1">
    <w:name w:val="页脚 New New New New New New New New New New New New New New New"/>
    <w:basedOn w:val="NewNewNewNewNewNewNewNewNewNewNewNewNewNewNewNewNew"/>
    <w:rsid w:val="009E0E89"/>
    <w:pPr>
      <w:tabs>
        <w:tab w:val="center" w:pos="4153"/>
        <w:tab w:val="right" w:pos="8306"/>
      </w:tabs>
      <w:snapToGrid w:val="0"/>
      <w:jc w:val="left"/>
    </w:pPr>
    <w:rPr>
      <w:sz w:val="18"/>
      <w:szCs w:val="18"/>
    </w:rPr>
  </w:style>
  <w:style w:type="paragraph" w:customStyle="1" w:styleId="MMTopic7">
    <w:name w:val="MM Topic 7"/>
    <w:basedOn w:val="7"/>
    <w:rsid w:val="009E0E89"/>
    <w:pPr>
      <w:keepLines/>
      <w:widowControl w:val="0"/>
      <w:tabs>
        <w:tab w:val="clear" w:pos="3600"/>
        <w:tab w:val="left" w:pos="3827"/>
      </w:tabs>
      <w:spacing w:before="240" w:after="64" w:line="317" w:lineRule="auto"/>
      <w:jc w:val="both"/>
    </w:pPr>
    <w:rPr>
      <w:rFonts w:ascii="Times New Roman" w:hAnsi="Times New Roman"/>
      <w:kern w:val="2"/>
      <w:sz w:val="24"/>
      <w:lang w:eastAsia="zh-CN"/>
    </w:rPr>
  </w:style>
  <w:style w:type="paragraph" w:customStyle="1" w:styleId="NewNewNewNewNewNewNewNewNewNewNewNew">
    <w:name w:val="页眉 New New New New New New New New New New New New"/>
    <w:basedOn w:val="NewNewNewNewNewNewNewNewNewNewNewNewNewNew0"/>
    <w:rsid w:val="009E0E89"/>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0">
    <w:name w:val="正文 New New New New New New New New New New New New New New"/>
    <w:rsid w:val="009E0E89"/>
    <w:pPr>
      <w:widowControl w:val="0"/>
      <w:jc w:val="both"/>
    </w:pPr>
    <w:rPr>
      <w:rFonts w:ascii="Times New Roman" w:eastAsia="宋体" w:hAnsi="Times New Roman" w:cs="Times New Roman"/>
      <w:szCs w:val="24"/>
    </w:rPr>
  </w:style>
  <w:style w:type="paragraph" w:styleId="60">
    <w:name w:val="toc 6"/>
    <w:basedOn w:val="a"/>
    <w:next w:val="a"/>
    <w:rsid w:val="009E0E89"/>
    <w:pPr>
      <w:widowControl/>
      <w:ind w:left="1200"/>
      <w:jc w:val="left"/>
    </w:pPr>
    <w:rPr>
      <w:rFonts w:ascii="Times New Roman" w:hAnsi="Times New Roman"/>
      <w:kern w:val="0"/>
      <w:sz w:val="18"/>
      <w:szCs w:val="18"/>
    </w:rPr>
  </w:style>
  <w:style w:type="paragraph" w:styleId="38">
    <w:name w:val="Body Text 3"/>
    <w:basedOn w:val="a"/>
    <w:link w:val="3Char1"/>
    <w:rsid w:val="009E0E89"/>
    <w:pPr>
      <w:widowControl/>
      <w:spacing w:after="120"/>
      <w:jc w:val="left"/>
    </w:pPr>
    <w:rPr>
      <w:rFonts w:ascii="Times New Roman" w:hAnsi="Times New Roman"/>
      <w:kern w:val="0"/>
      <w:sz w:val="16"/>
      <w:szCs w:val="16"/>
    </w:rPr>
  </w:style>
  <w:style w:type="character" w:customStyle="1" w:styleId="3Char1">
    <w:name w:val="正文文本 3 Char"/>
    <w:basedOn w:val="a0"/>
    <w:link w:val="38"/>
    <w:rsid w:val="009E0E89"/>
    <w:rPr>
      <w:rFonts w:ascii="Times New Roman" w:eastAsia="宋体" w:hAnsi="Times New Roman" w:cs="Times New Roman"/>
      <w:kern w:val="0"/>
      <w:sz w:val="16"/>
      <w:szCs w:val="16"/>
    </w:rPr>
  </w:style>
  <w:style w:type="paragraph" w:customStyle="1" w:styleId="aff5">
    <w:name w:val="正文段落"/>
    <w:basedOn w:val="a"/>
    <w:rsid w:val="009E0E89"/>
    <w:pPr>
      <w:spacing w:line="300" w:lineRule="auto"/>
      <w:ind w:firstLine="510"/>
    </w:pPr>
    <w:rPr>
      <w:rFonts w:ascii="Times New Roman" w:hAnsi="Times New Roman"/>
      <w:sz w:val="24"/>
      <w:szCs w:val="20"/>
    </w:rPr>
  </w:style>
  <w:style w:type="paragraph" w:customStyle="1" w:styleId="16">
    <w:name w:val="列出段落1"/>
    <w:basedOn w:val="a"/>
    <w:rsid w:val="009E0E89"/>
    <w:pPr>
      <w:ind w:firstLineChars="200" w:firstLine="420"/>
    </w:pPr>
    <w:rPr>
      <w:szCs w:val="22"/>
    </w:rPr>
  </w:style>
  <w:style w:type="paragraph" w:customStyle="1" w:styleId="xl89">
    <w:name w:val="xl89"/>
    <w:basedOn w:val="a"/>
    <w:rsid w:val="009E0E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10">
    <w:name w:val=" Char Char1"/>
    <w:basedOn w:val="a"/>
    <w:next w:val="a"/>
    <w:rsid w:val="009E0E89"/>
    <w:pPr>
      <w:spacing w:line="240" w:lineRule="atLeast"/>
      <w:ind w:left="420" w:firstLine="420"/>
      <w:jc w:val="left"/>
    </w:pPr>
    <w:rPr>
      <w:rFonts w:ascii="楷体_GB2312" w:eastAsia="楷体_GB2312" w:hAnsi="宋体"/>
      <w:color w:val="000000"/>
      <w:kern w:val="0"/>
      <w:sz w:val="28"/>
      <w:szCs w:val="20"/>
    </w:rPr>
  </w:style>
  <w:style w:type="paragraph" w:customStyle="1" w:styleId="17">
    <w:name w:val="1"/>
    <w:basedOn w:val="a"/>
    <w:rsid w:val="009E0E89"/>
    <w:rPr>
      <w:rFonts w:ascii="Tahoma" w:hAnsi="Tahoma"/>
      <w:sz w:val="24"/>
      <w:szCs w:val="20"/>
    </w:rPr>
  </w:style>
  <w:style w:type="paragraph" w:customStyle="1" w:styleId="CharChar11">
    <w:name w:val="文章正文 Char Char1"/>
    <w:basedOn w:val="a"/>
    <w:rsid w:val="009E0E89"/>
    <w:pPr>
      <w:spacing w:line="360" w:lineRule="auto"/>
      <w:ind w:firstLine="420"/>
    </w:pPr>
    <w:rPr>
      <w:rFonts w:ascii="Times New Roman" w:hAnsi="Times New Roman"/>
      <w:sz w:val="24"/>
      <w:szCs w:val="20"/>
    </w:rPr>
  </w:style>
  <w:style w:type="paragraph" w:customStyle="1" w:styleId="aff6">
    <w:name w:val="表格"/>
    <w:basedOn w:val="a"/>
    <w:rsid w:val="009E0E89"/>
    <w:pPr>
      <w:spacing w:line="400" w:lineRule="exact"/>
    </w:pPr>
    <w:rPr>
      <w:rFonts w:ascii="Times New Roman" w:hAnsi="Times New Roman"/>
      <w:sz w:val="24"/>
    </w:rPr>
  </w:style>
  <w:style w:type="paragraph" w:customStyle="1" w:styleId="New">
    <w:name w:val="页眉 New"/>
    <w:basedOn w:val="New0"/>
    <w:rsid w:val="009E0E89"/>
    <w:pPr>
      <w:pBdr>
        <w:bottom w:val="single" w:sz="6" w:space="1" w:color="auto"/>
      </w:pBdr>
      <w:tabs>
        <w:tab w:val="center" w:pos="4153"/>
        <w:tab w:val="right" w:pos="8306"/>
      </w:tabs>
      <w:snapToGrid w:val="0"/>
      <w:jc w:val="center"/>
    </w:pPr>
    <w:rPr>
      <w:sz w:val="18"/>
      <w:szCs w:val="18"/>
    </w:rPr>
  </w:style>
  <w:style w:type="paragraph" w:customStyle="1" w:styleId="New0">
    <w:name w:val="正文 New"/>
    <w:rsid w:val="009E0E89"/>
    <w:pPr>
      <w:widowControl w:val="0"/>
      <w:jc w:val="both"/>
    </w:pPr>
    <w:rPr>
      <w:rFonts w:ascii="Times New Roman" w:eastAsia="宋体" w:hAnsi="Times New Roman" w:cs="Times New Roman"/>
      <w:szCs w:val="24"/>
    </w:rPr>
  </w:style>
  <w:style w:type="paragraph" w:customStyle="1" w:styleId="CharChar1CharCharCharCharCharCharCharCharCharCharCharCharCharCharChar">
    <w:name w:val="Char Char1 Char Char Char Char Char Char Char Char Char Char Char Char Char Char Char"/>
    <w:basedOn w:val="a"/>
    <w:rsid w:val="009E0E89"/>
    <w:pPr>
      <w:widowControl/>
      <w:spacing w:after="160" w:line="240" w:lineRule="exact"/>
      <w:jc w:val="left"/>
    </w:pPr>
    <w:rPr>
      <w:rFonts w:ascii="Verdana" w:hAnsi="Verdana"/>
      <w:kern w:val="0"/>
      <w:sz w:val="20"/>
      <w:szCs w:val="20"/>
      <w:lang w:eastAsia="en-US"/>
    </w:rPr>
  </w:style>
  <w:style w:type="paragraph" w:customStyle="1" w:styleId="ParaCharCharCharCharCharCharChar">
    <w:name w:val="默认段落字体 Para Char Char Char Char Char Char Char"/>
    <w:basedOn w:val="a"/>
    <w:rsid w:val="009E0E89"/>
    <w:rPr>
      <w:rFonts w:ascii="Tahoma" w:hAnsi="Tahoma"/>
      <w:sz w:val="24"/>
      <w:szCs w:val="20"/>
    </w:rPr>
  </w:style>
  <w:style w:type="paragraph" w:customStyle="1" w:styleId="NewNewNewNewNewNewNewNewNewNewNewNew0">
    <w:name w:val="正文 New New New New New New New New New New New New"/>
    <w:rsid w:val="009E0E89"/>
    <w:pPr>
      <w:widowControl w:val="0"/>
      <w:jc w:val="both"/>
    </w:pPr>
    <w:rPr>
      <w:rFonts w:ascii="Times New Roman" w:eastAsia="宋体" w:hAnsi="Times New Roman" w:cs="Times New Roman"/>
      <w:szCs w:val="24"/>
    </w:rPr>
  </w:style>
  <w:style w:type="paragraph" w:customStyle="1" w:styleId="NewNewNewNewNewNewNewNewNewNew">
    <w:name w:val="页眉 New New New New New New New New New New"/>
    <w:basedOn w:val="NewNewNewNewNewNewNewNewNewNewNewNew0"/>
    <w:rsid w:val="009E0E89"/>
    <w:pPr>
      <w:pBdr>
        <w:bottom w:val="single" w:sz="6" w:space="1" w:color="auto"/>
      </w:pBdr>
      <w:tabs>
        <w:tab w:val="center" w:pos="4153"/>
        <w:tab w:val="right" w:pos="8306"/>
      </w:tabs>
      <w:snapToGrid w:val="0"/>
      <w:jc w:val="center"/>
    </w:pPr>
    <w:rPr>
      <w:sz w:val="18"/>
      <w:szCs w:val="18"/>
    </w:rPr>
  </w:style>
  <w:style w:type="paragraph" w:customStyle="1" w:styleId="TableText">
    <w:name w:val="Table Text"/>
    <w:basedOn w:val="a"/>
    <w:rsid w:val="009E0E89"/>
    <w:pPr>
      <w:widowControl/>
      <w:spacing w:before="60" w:after="60"/>
      <w:jc w:val="left"/>
    </w:pPr>
    <w:rPr>
      <w:rFonts w:ascii="Times New Roman" w:hAnsi="Times New Roman"/>
      <w:kern w:val="0"/>
    </w:rPr>
  </w:style>
  <w:style w:type="paragraph" w:customStyle="1" w:styleId="xl76">
    <w:name w:val="xl76"/>
    <w:basedOn w:val="a"/>
    <w:rsid w:val="009E0E89"/>
    <w:pPr>
      <w:widowControl/>
      <w:spacing w:before="100" w:beforeAutospacing="1" w:after="100" w:afterAutospacing="1"/>
      <w:jc w:val="center"/>
    </w:pPr>
    <w:rPr>
      <w:rFonts w:ascii="宋体" w:hAnsi="宋体" w:cs="宋体"/>
      <w:kern w:val="0"/>
      <w:sz w:val="24"/>
    </w:rPr>
  </w:style>
  <w:style w:type="paragraph" w:customStyle="1" w:styleId="style6">
    <w:name w:val="style6"/>
    <w:basedOn w:val="a"/>
    <w:rsid w:val="009E0E89"/>
    <w:pPr>
      <w:widowControl/>
      <w:spacing w:before="100" w:beforeAutospacing="1" w:after="100" w:afterAutospacing="1" w:line="375" w:lineRule="atLeast"/>
      <w:jc w:val="left"/>
    </w:pPr>
    <w:rPr>
      <w:rFonts w:ascii="Arial" w:hAnsi="Arial" w:cs="Arial"/>
      <w:color w:val="003399"/>
      <w:kern w:val="0"/>
      <w:sz w:val="18"/>
      <w:szCs w:val="18"/>
    </w:rPr>
  </w:style>
  <w:style w:type="paragraph" w:customStyle="1" w:styleId="xl105">
    <w:name w:val="xl105"/>
    <w:basedOn w:val="a"/>
    <w:rsid w:val="009E0E89"/>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1CharCharCharChar">
    <w:name w:val="1 Char Char Char Char"/>
    <w:basedOn w:val="a"/>
    <w:rsid w:val="009E0E89"/>
    <w:rPr>
      <w:rFonts w:ascii="Tahoma" w:hAnsi="Tahoma"/>
      <w:sz w:val="24"/>
      <w:szCs w:val="20"/>
    </w:rPr>
  </w:style>
  <w:style w:type="paragraph" w:customStyle="1" w:styleId="xl99">
    <w:name w:val="xl99"/>
    <w:basedOn w:val="a"/>
    <w:rsid w:val="009E0E8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NewNewNewNewNewNewNew1">
    <w:name w:val="页脚 New New New New New New New"/>
    <w:basedOn w:val="NewNewNewNewNewNewNew"/>
    <w:rsid w:val="009E0E89"/>
    <w:pPr>
      <w:tabs>
        <w:tab w:val="center" w:pos="4153"/>
        <w:tab w:val="right" w:pos="8306"/>
      </w:tabs>
      <w:snapToGrid w:val="0"/>
      <w:jc w:val="left"/>
    </w:pPr>
    <w:rPr>
      <w:sz w:val="18"/>
      <w:szCs w:val="18"/>
    </w:rPr>
  </w:style>
  <w:style w:type="paragraph" w:customStyle="1" w:styleId="font9">
    <w:name w:val="font9"/>
    <w:basedOn w:val="a"/>
    <w:rsid w:val="009E0E89"/>
    <w:pPr>
      <w:widowControl/>
      <w:spacing w:before="100" w:beforeAutospacing="1" w:after="100" w:afterAutospacing="1"/>
      <w:jc w:val="left"/>
    </w:pPr>
    <w:rPr>
      <w:rFonts w:ascii="宋体" w:hAnsi="宋体" w:cs="宋体"/>
      <w:kern w:val="0"/>
      <w:sz w:val="18"/>
      <w:szCs w:val="18"/>
    </w:rPr>
  </w:style>
  <w:style w:type="paragraph" w:customStyle="1" w:styleId="NewNewNewNewNewNewNewNewNewNewNewNewNew1">
    <w:name w:val="页脚 New New New New New New New New New New New New New"/>
    <w:basedOn w:val="NewNewNewNewNewNewNewNewNewNewNewNewNewNewNew"/>
    <w:rsid w:val="009E0E89"/>
    <w:pPr>
      <w:tabs>
        <w:tab w:val="center" w:pos="4153"/>
        <w:tab w:val="right" w:pos="8306"/>
      </w:tabs>
      <w:snapToGrid w:val="0"/>
      <w:jc w:val="left"/>
    </w:pPr>
    <w:rPr>
      <w:sz w:val="18"/>
      <w:szCs w:val="18"/>
    </w:rPr>
  </w:style>
  <w:style w:type="paragraph" w:customStyle="1" w:styleId="ptdl">
    <w:name w:val="ptdl"/>
    <w:basedOn w:val="a"/>
    <w:rsid w:val="009E0E89"/>
    <w:pPr>
      <w:spacing w:after="156"/>
      <w:ind w:firstLine="480"/>
    </w:pPr>
    <w:rPr>
      <w:rFonts w:ascii="Times New Roman" w:hAnsi="Times New Roman"/>
      <w:sz w:val="24"/>
      <w:szCs w:val="20"/>
    </w:rPr>
  </w:style>
  <w:style w:type="paragraph" w:customStyle="1" w:styleId="NewNewNewNewNewNewNewNewNewNewNewNew1">
    <w:name w:val="页脚 New New New New New New New New New New New New"/>
    <w:basedOn w:val="NewNewNewNewNewNewNewNewNewNewNewNewNewNew0"/>
    <w:rsid w:val="009E0E89"/>
    <w:pPr>
      <w:tabs>
        <w:tab w:val="center" w:pos="4153"/>
        <w:tab w:val="right" w:pos="8306"/>
      </w:tabs>
      <w:snapToGrid w:val="0"/>
      <w:jc w:val="left"/>
    </w:pPr>
    <w:rPr>
      <w:sz w:val="18"/>
      <w:szCs w:val="18"/>
    </w:rPr>
  </w:style>
  <w:style w:type="paragraph" w:customStyle="1" w:styleId="xl90">
    <w:name w:val="xl90"/>
    <w:basedOn w:val="a"/>
    <w:rsid w:val="009E0E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font12">
    <w:name w:val="font12"/>
    <w:basedOn w:val="a"/>
    <w:rsid w:val="009E0E89"/>
    <w:pPr>
      <w:widowControl/>
      <w:spacing w:before="100" w:beforeAutospacing="1" w:after="100" w:afterAutospacing="1"/>
      <w:jc w:val="left"/>
    </w:pPr>
    <w:rPr>
      <w:rFonts w:ascii="宋体" w:hAnsi="宋体" w:cs="宋体"/>
      <w:b/>
      <w:bCs/>
      <w:color w:val="000000"/>
      <w:kern w:val="0"/>
      <w:sz w:val="20"/>
      <w:szCs w:val="20"/>
    </w:rPr>
  </w:style>
  <w:style w:type="paragraph" w:customStyle="1" w:styleId="font5">
    <w:name w:val="font5"/>
    <w:basedOn w:val="a"/>
    <w:rsid w:val="009E0E89"/>
    <w:pPr>
      <w:widowControl/>
      <w:spacing w:before="100" w:beforeAutospacing="1" w:after="100" w:afterAutospacing="1"/>
      <w:jc w:val="left"/>
    </w:pPr>
    <w:rPr>
      <w:rFonts w:ascii="宋体" w:hAnsi="宋体" w:cs="宋体"/>
      <w:kern w:val="0"/>
      <w:sz w:val="22"/>
      <w:szCs w:val="22"/>
    </w:rPr>
  </w:style>
  <w:style w:type="paragraph" w:customStyle="1" w:styleId="CharCharCharCharCharCharCharCharCharCharCharCharChar">
    <w:name w:val=" Char Char Char Char Char Char Char Char Char Char Char Char Char"/>
    <w:basedOn w:val="af5"/>
    <w:rsid w:val="009E0E89"/>
    <w:pPr>
      <w:widowControl w:val="0"/>
      <w:jc w:val="both"/>
    </w:pPr>
    <w:rPr>
      <w:rFonts w:ascii="Tahoma" w:hAnsi="Tahoma"/>
      <w:szCs w:val="20"/>
    </w:rPr>
  </w:style>
  <w:style w:type="paragraph" w:customStyle="1" w:styleId="28">
    <w:name w:val="样式2"/>
    <w:basedOn w:val="a"/>
    <w:rsid w:val="009E0E89"/>
    <w:pPr>
      <w:adjustRightInd w:val="0"/>
      <w:spacing w:line="410" w:lineRule="atLeast"/>
      <w:textAlignment w:val="baseline"/>
    </w:pPr>
    <w:rPr>
      <w:rFonts w:ascii="Times New Roman" w:hAnsi="Times New Roman"/>
      <w:kern w:val="0"/>
      <w:sz w:val="24"/>
      <w:szCs w:val="20"/>
    </w:rPr>
  </w:style>
  <w:style w:type="paragraph" w:customStyle="1" w:styleId="CharCharCharCharCharChar1Char">
    <w:name w:val=" Char Char Char Char Char Char1 Char"/>
    <w:basedOn w:val="af5"/>
    <w:rsid w:val="009E0E89"/>
    <w:pPr>
      <w:widowControl w:val="0"/>
      <w:jc w:val="both"/>
    </w:pPr>
    <w:rPr>
      <w:rFonts w:ascii="Tahoma" w:hAnsi="Tahoma"/>
    </w:rPr>
  </w:style>
  <w:style w:type="paragraph" w:customStyle="1" w:styleId="CharChar1CharCharCharCharCharCharCharCharCharCharCharCharCharChar">
    <w:name w:val=" Char Char1 Char Char Char Char Char Char Char Char Char Char Char Char Char Char"/>
    <w:basedOn w:val="a"/>
    <w:rsid w:val="009E0E89"/>
    <w:pPr>
      <w:widowControl/>
      <w:spacing w:after="160" w:line="240" w:lineRule="exact"/>
      <w:jc w:val="left"/>
    </w:pPr>
    <w:rPr>
      <w:rFonts w:ascii="Verdana" w:hAnsi="Verdana"/>
      <w:kern w:val="0"/>
      <w:sz w:val="20"/>
      <w:szCs w:val="20"/>
      <w:lang w:eastAsia="en-US"/>
    </w:rPr>
  </w:style>
  <w:style w:type="paragraph" w:customStyle="1" w:styleId="xl84">
    <w:name w:val="xl84"/>
    <w:basedOn w:val="a"/>
    <w:rsid w:val="009E0E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NewNewNew">
    <w:name w:val="正文 New New New"/>
    <w:rsid w:val="009E0E89"/>
    <w:pPr>
      <w:widowControl w:val="0"/>
      <w:jc w:val="both"/>
    </w:pPr>
    <w:rPr>
      <w:rFonts w:ascii="Times New Roman" w:eastAsia="宋体" w:hAnsi="Times New Roman" w:cs="Times New Roman"/>
      <w:szCs w:val="24"/>
    </w:rPr>
  </w:style>
  <w:style w:type="paragraph" w:customStyle="1" w:styleId="NewNewNewNewNew0">
    <w:name w:val="页眉 New New New New New"/>
    <w:basedOn w:val="NewNewNewNewNew"/>
    <w:rsid w:val="009E0E89"/>
    <w:pPr>
      <w:pBdr>
        <w:bottom w:val="single" w:sz="6" w:space="1" w:color="auto"/>
      </w:pBdr>
      <w:tabs>
        <w:tab w:val="center" w:pos="4153"/>
        <w:tab w:val="right" w:pos="8306"/>
      </w:tabs>
      <w:snapToGrid w:val="0"/>
      <w:jc w:val="center"/>
    </w:pPr>
    <w:rPr>
      <w:sz w:val="18"/>
      <w:szCs w:val="18"/>
    </w:rPr>
  </w:style>
  <w:style w:type="paragraph" w:customStyle="1" w:styleId="xl93">
    <w:name w:val="xl93"/>
    <w:basedOn w:val="a"/>
    <w:rsid w:val="009E0E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MMTopic9">
    <w:name w:val="MM Topic 9"/>
    <w:basedOn w:val="9"/>
    <w:rsid w:val="009E0E89"/>
    <w:pPr>
      <w:tabs>
        <w:tab w:val="left" w:pos="5102"/>
      </w:tabs>
    </w:pPr>
  </w:style>
  <w:style w:type="paragraph" w:customStyle="1" w:styleId="NewNewNewNewNewNewNewNew1">
    <w:name w:val="页眉 New New New New New New New New"/>
    <w:basedOn w:val="NewNewNewNewNewNewNewNew0"/>
    <w:rsid w:val="009E0E89"/>
    <w:pPr>
      <w:pBdr>
        <w:bottom w:val="single" w:sz="6" w:space="1" w:color="auto"/>
      </w:pBdr>
      <w:tabs>
        <w:tab w:val="center" w:pos="4153"/>
        <w:tab w:val="right" w:pos="8306"/>
      </w:tabs>
      <w:snapToGrid w:val="0"/>
      <w:jc w:val="center"/>
    </w:pPr>
    <w:rPr>
      <w:sz w:val="18"/>
      <w:szCs w:val="18"/>
    </w:rPr>
  </w:style>
  <w:style w:type="paragraph" w:customStyle="1" w:styleId="Char1b">
    <w:name w:val=" Char1"/>
    <w:basedOn w:val="a"/>
    <w:next w:val="a"/>
    <w:rsid w:val="009E0E89"/>
    <w:pPr>
      <w:spacing w:line="240" w:lineRule="atLeast"/>
      <w:ind w:left="420" w:firstLine="420"/>
      <w:jc w:val="left"/>
    </w:pPr>
    <w:rPr>
      <w:rFonts w:ascii="Times New Roman" w:hAnsi="Times New Roman"/>
      <w:kern w:val="0"/>
      <w:szCs w:val="21"/>
    </w:rPr>
  </w:style>
  <w:style w:type="paragraph" w:customStyle="1" w:styleId="xl108">
    <w:name w:val="xl108"/>
    <w:basedOn w:val="a"/>
    <w:rsid w:val="009E0E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23">
    <w:name w:val="Char2"/>
    <w:basedOn w:val="a"/>
    <w:rsid w:val="009E0E89"/>
    <w:rPr>
      <w:rFonts w:ascii="Times New Roman" w:hAnsi="Times New Roman"/>
      <w:szCs w:val="20"/>
    </w:rPr>
  </w:style>
  <w:style w:type="paragraph" w:customStyle="1" w:styleId="aff7">
    <w:name w:val="我的正文"/>
    <w:basedOn w:val="a"/>
    <w:rsid w:val="009E0E89"/>
    <w:pPr>
      <w:spacing w:line="360" w:lineRule="auto"/>
      <w:ind w:firstLineChars="200" w:firstLine="420"/>
    </w:pPr>
    <w:rPr>
      <w:rFonts w:ascii="宋体" w:hAnsi="宋体"/>
      <w:szCs w:val="20"/>
    </w:rPr>
  </w:style>
  <w:style w:type="paragraph" w:customStyle="1" w:styleId="xl107">
    <w:name w:val="xl107"/>
    <w:basedOn w:val="a"/>
    <w:rsid w:val="009E0E89"/>
    <w:pPr>
      <w:widowControl/>
      <w:spacing w:before="100" w:beforeAutospacing="1" w:after="100" w:afterAutospacing="1"/>
      <w:jc w:val="center"/>
    </w:pPr>
    <w:rPr>
      <w:rFonts w:ascii="宋体" w:hAnsi="宋体" w:cs="宋体"/>
      <w:b/>
      <w:bCs/>
      <w:kern w:val="0"/>
      <w:sz w:val="20"/>
      <w:szCs w:val="20"/>
    </w:rPr>
  </w:style>
  <w:style w:type="paragraph" w:customStyle="1" w:styleId="NewNewNewNewNewNewNewNewNew1">
    <w:name w:val="正文 New New New New New New New New New"/>
    <w:rsid w:val="009E0E89"/>
    <w:pPr>
      <w:widowControl w:val="0"/>
      <w:jc w:val="both"/>
    </w:pPr>
    <w:rPr>
      <w:rFonts w:ascii="Times New Roman" w:eastAsia="宋体" w:hAnsi="Times New Roman" w:cs="Times New Roman"/>
      <w:szCs w:val="24"/>
    </w:rPr>
  </w:style>
  <w:style w:type="paragraph" w:customStyle="1" w:styleId="xl73">
    <w:name w:val="xl73"/>
    <w:basedOn w:val="a"/>
    <w:rsid w:val="009E0E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Char1CharCharChar">
    <w:name w:val=" Char1 Char Char Char"/>
    <w:basedOn w:val="a"/>
    <w:next w:val="a"/>
    <w:rsid w:val="009E0E89"/>
    <w:pPr>
      <w:spacing w:line="240" w:lineRule="atLeast"/>
      <w:ind w:left="420" w:firstLine="420"/>
      <w:jc w:val="left"/>
    </w:pPr>
    <w:rPr>
      <w:rFonts w:ascii="Times New Roman" w:hAnsi="Times New Roman"/>
      <w:kern w:val="0"/>
      <w:szCs w:val="20"/>
    </w:rPr>
  </w:style>
  <w:style w:type="paragraph" w:customStyle="1" w:styleId="NewNewNew0">
    <w:name w:val="页脚 New New New"/>
    <w:basedOn w:val="NewNewNew"/>
    <w:rsid w:val="009E0E89"/>
    <w:pPr>
      <w:tabs>
        <w:tab w:val="center" w:pos="4153"/>
        <w:tab w:val="right" w:pos="8306"/>
      </w:tabs>
      <w:snapToGrid w:val="0"/>
      <w:jc w:val="left"/>
    </w:pPr>
    <w:rPr>
      <w:sz w:val="18"/>
      <w:szCs w:val="18"/>
    </w:rPr>
  </w:style>
  <w:style w:type="paragraph" w:customStyle="1" w:styleId="xl109">
    <w:name w:val="xl109"/>
    <w:basedOn w:val="a"/>
    <w:rsid w:val="009E0E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New1">
    <w:name w:val="页脚 New"/>
    <w:basedOn w:val="New0"/>
    <w:rsid w:val="009E0E89"/>
    <w:pPr>
      <w:tabs>
        <w:tab w:val="center" w:pos="4153"/>
        <w:tab w:val="right" w:pos="8306"/>
      </w:tabs>
      <w:snapToGrid w:val="0"/>
      <w:jc w:val="left"/>
    </w:pPr>
    <w:rPr>
      <w:sz w:val="18"/>
      <w:szCs w:val="18"/>
    </w:rPr>
  </w:style>
  <w:style w:type="paragraph" w:customStyle="1" w:styleId="xl81">
    <w:name w:val="xl81"/>
    <w:basedOn w:val="a"/>
    <w:rsid w:val="009E0E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31">
    <w:name w:val="浅色网格 - 强调文字颜色 31"/>
    <w:basedOn w:val="a"/>
    <w:qFormat/>
    <w:rsid w:val="009E0E89"/>
    <w:pPr>
      <w:ind w:firstLineChars="200" w:firstLine="420"/>
    </w:pPr>
    <w:rPr>
      <w:szCs w:val="22"/>
    </w:rPr>
  </w:style>
  <w:style w:type="paragraph" w:customStyle="1" w:styleId="NewNewNewNewNewNewNewNewNewNewNewNewNewNewNewNew1">
    <w:name w:val="页眉 New New New New New New New New New New New New New New New New"/>
    <w:basedOn w:val="NewNewNewNewNewNewNewNewNewNewNewNewNewNewNewNewNewNew"/>
    <w:rsid w:val="009E0E89"/>
    <w:pPr>
      <w:pBdr>
        <w:bottom w:val="single" w:sz="6" w:space="1" w:color="auto"/>
      </w:pBdr>
      <w:tabs>
        <w:tab w:val="center" w:pos="4153"/>
        <w:tab w:val="right" w:pos="8306"/>
      </w:tabs>
      <w:snapToGrid w:val="0"/>
      <w:jc w:val="center"/>
    </w:pPr>
    <w:rPr>
      <w:sz w:val="18"/>
      <w:szCs w:val="18"/>
    </w:rPr>
  </w:style>
  <w:style w:type="paragraph" w:customStyle="1" w:styleId="ictd">
    <w:name w:val="ictd"/>
    <w:basedOn w:val="a"/>
    <w:rsid w:val="009E0E89"/>
    <w:pPr>
      <w:widowControl/>
      <w:spacing w:before="75"/>
      <w:jc w:val="left"/>
    </w:pPr>
    <w:rPr>
      <w:rFonts w:ascii="宋体" w:hAnsi="宋体" w:cs="宋体"/>
      <w:kern w:val="0"/>
      <w:sz w:val="16"/>
      <w:szCs w:val="16"/>
    </w:rPr>
  </w:style>
  <w:style w:type="paragraph" w:customStyle="1" w:styleId="41">
    <w:name w:val="正文序号 4"/>
    <w:basedOn w:val="a"/>
    <w:rsid w:val="009E0E89"/>
    <w:pPr>
      <w:numPr>
        <w:ilvl w:val="3"/>
        <w:numId w:val="1"/>
      </w:numPr>
      <w:tabs>
        <w:tab w:val="left" w:pos="1469"/>
      </w:tabs>
      <w:spacing w:before="60"/>
    </w:pPr>
    <w:rPr>
      <w:rFonts w:ascii="Times New Roman" w:hAnsi="Times New Roman"/>
      <w:szCs w:val="20"/>
    </w:rPr>
  </w:style>
  <w:style w:type="paragraph" w:customStyle="1" w:styleId="Char2CharCharChar">
    <w:name w:val=" Char2 Char Char Char"/>
    <w:basedOn w:val="a"/>
    <w:rsid w:val="009E0E89"/>
    <w:rPr>
      <w:rFonts w:ascii="仿宋_GB2312" w:hAnsi="Times New Roman"/>
      <w:b/>
      <w:sz w:val="30"/>
      <w:szCs w:val="20"/>
    </w:rPr>
  </w:style>
  <w:style w:type="paragraph" w:customStyle="1" w:styleId="black1">
    <w:name w:val="black1"/>
    <w:basedOn w:val="a"/>
    <w:rsid w:val="009E0E89"/>
    <w:pPr>
      <w:widowControl/>
      <w:spacing w:before="100" w:beforeAutospacing="1" w:after="100" w:afterAutospacing="1" w:line="280" w:lineRule="atLeast"/>
      <w:jc w:val="left"/>
    </w:pPr>
    <w:rPr>
      <w:rFonts w:ascii="Arial" w:eastAsia="Arial Unicode MS" w:hAnsi="Arial"/>
      <w:color w:val="000000"/>
      <w:kern w:val="0"/>
      <w:sz w:val="18"/>
      <w:szCs w:val="20"/>
    </w:rPr>
  </w:style>
  <w:style w:type="paragraph" w:customStyle="1" w:styleId="NewNewNewNewNew1">
    <w:name w:val="页脚 New New New New New"/>
    <w:basedOn w:val="NewNewNewNewNew"/>
    <w:rsid w:val="009E0E89"/>
    <w:pPr>
      <w:tabs>
        <w:tab w:val="center" w:pos="4153"/>
        <w:tab w:val="right" w:pos="8306"/>
      </w:tabs>
      <w:snapToGrid w:val="0"/>
      <w:jc w:val="left"/>
    </w:pPr>
    <w:rPr>
      <w:sz w:val="18"/>
      <w:szCs w:val="18"/>
    </w:rPr>
  </w:style>
  <w:style w:type="paragraph" w:customStyle="1" w:styleId="NewNewNewNewNewNewNewNewNewNewNewNewNewNew1">
    <w:name w:val="页眉 New New New New New New New New New New New New New New"/>
    <w:basedOn w:val="NewNewNewNewNewNewNewNewNewNewNewNewNewNewNewNew0"/>
    <w:rsid w:val="009E0E89"/>
    <w:pPr>
      <w:pBdr>
        <w:bottom w:val="single" w:sz="6" w:space="1" w:color="auto"/>
      </w:pBdr>
      <w:tabs>
        <w:tab w:val="center" w:pos="4153"/>
        <w:tab w:val="right" w:pos="8306"/>
      </w:tabs>
      <w:snapToGrid w:val="0"/>
      <w:jc w:val="center"/>
    </w:pPr>
    <w:rPr>
      <w:sz w:val="18"/>
      <w:szCs w:val="18"/>
    </w:rPr>
  </w:style>
  <w:style w:type="paragraph" w:customStyle="1" w:styleId="18">
    <w:name w:val="正文缩进1"/>
    <w:basedOn w:val="a"/>
    <w:rsid w:val="009E0E89"/>
    <w:pPr>
      <w:widowControl/>
      <w:ind w:firstLine="420"/>
    </w:pPr>
    <w:rPr>
      <w:rFonts w:ascii="Times New Roman" w:hAnsi="Times New Roman"/>
      <w:color w:val="000000"/>
      <w:szCs w:val="20"/>
    </w:rPr>
  </w:style>
  <w:style w:type="paragraph" w:customStyle="1" w:styleId="xl72">
    <w:name w:val="xl72"/>
    <w:basedOn w:val="a"/>
    <w:rsid w:val="009E0E89"/>
    <w:pPr>
      <w:widowControl/>
      <w:spacing w:before="100" w:beforeAutospacing="1" w:after="100" w:afterAutospacing="1"/>
      <w:jc w:val="center"/>
    </w:pPr>
    <w:rPr>
      <w:rFonts w:ascii="宋体" w:hAnsi="宋体" w:cs="宋体"/>
      <w:kern w:val="0"/>
      <w:sz w:val="24"/>
    </w:rPr>
  </w:style>
  <w:style w:type="paragraph" w:customStyle="1" w:styleId="NewNewNew1">
    <w:name w:val="页眉 New New New"/>
    <w:basedOn w:val="NewNewNew"/>
    <w:rsid w:val="009E0E89"/>
    <w:pPr>
      <w:pBdr>
        <w:bottom w:val="single" w:sz="6" w:space="1" w:color="auto"/>
      </w:pBdr>
      <w:tabs>
        <w:tab w:val="center" w:pos="4153"/>
        <w:tab w:val="right" w:pos="8306"/>
      </w:tabs>
      <w:snapToGrid w:val="0"/>
      <w:jc w:val="center"/>
    </w:pPr>
    <w:rPr>
      <w:sz w:val="18"/>
      <w:szCs w:val="18"/>
    </w:rPr>
  </w:style>
  <w:style w:type="paragraph" w:customStyle="1" w:styleId="aff8">
    <w:name w:val="标准正文"/>
    <w:basedOn w:val="a"/>
    <w:rsid w:val="009E0E89"/>
    <w:pPr>
      <w:adjustRightInd w:val="0"/>
      <w:spacing w:before="120" w:line="400" w:lineRule="atLeast"/>
      <w:ind w:firstLine="576"/>
      <w:jc w:val="left"/>
      <w:textAlignment w:val="baseline"/>
    </w:pPr>
    <w:rPr>
      <w:rFonts w:ascii="Times New Roman" w:eastAsia="楷体_GB2312" w:hAnsi="Times New Roman"/>
      <w:kern w:val="0"/>
      <w:sz w:val="28"/>
      <w:szCs w:val="20"/>
    </w:rPr>
  </w:style>
  <w:style w:type="paragraph" w:customStyle="1" w:styleId="NewNewNewNewNewNewNewNewNewNewNew1">
    <w:name w:val="页脚 New New New New New New New New New New New"/>
    <w:basedOn w:val="NewNewNewNewNewNewNewNewNewNewNewNewNew"/>
    <w:rsid w:val="009E0E89"/>
    <w:pPr>
      <w:tabs>
        <w:tab w:val="center" w:pos="4153"/>
        <w:tab w:val="right" w:pos="8306"/>
      </w:tabs>
      <w:snapToGrid w:val="0"/>
      <w:jc w:val="left"/>
    </w:pPr>
    <w:rPr>
      <w:sz w:val="18"/>
      <w:szCs w:val="18"/>
    </w:rPr>
  </w:style>
  <w:style w:type="paragraph" w:customStyle="1" w:styleId="117165">
    <w:name w:val="样式 标题 1 + 宋体 居中 段前: 17 磅 段后: 16.5 磅"/>
    <w:basedOn w:val="1"/>
    <w:rsid w:val="009E0E89"/>
    <w:pPr>
      <w:pageBreakBefore/>
      <w:numPr>
        <w:numId w:val="0"/>
      </w:numPr>
      <w:tabs>
        <w:tab w:val="clear" w:pos="425"/>
        <w:tab w:val="left" w:pos="840"/>
      </w:tabs>
      <w:ind w:left="840" w:hanging="420"/>
    </w:pPr>
    <w:rPr>
      <w:rFonts w:cs="宋体"/>
      <w:sz w:val="28"/>
      <w:szCs w:val="20"/>
    </w:rPr>
  </w:style>
  <w:style w:type="paragraph" w:customStyle="1" w:styleId="aff9">
    <w:name w:val="标书正文格式"/>
    <w:rsid w:val="009E0E89"/>
    <w:pPr>
      <w:spacing w:line="360" w:lineRule="auto"/>
      <w:ind w:firstLineChars="200" w:firstLine="200"/>
    </w:pPr>
    <w:rPr>
      <w:rFonts w:ascii="Times New Roman" w:eastAsia="楷体_GB2312" w:hAnsi="Times New Roman" w:cs="Times New Roman"/>
      <w:sz w:val="24"/>
      <w:szCs w:val="24"/>
    </w:rPr>
  </w:style>
  <w:style w:type="paragraph" w:customStyle="1" w:styleId="ParaCharChar">
    <w:name w:val="默认段落字体 Para Char Char"/>
    <w:basedOn w:val="a"/>
    <w:rsid w:val="009E0E89"/>
    <w:rPr>
      <w:rFonts w:ascii="Times New Roman" w:hAnsi="Times New Roman"/>
      <w:szCs w:val="20"/>
    </w:rPr>
  </w:style>
  <w:style w:type="paragraph" w:customStyle="1" w:styleId="affa">
    <w:name w:val="段"/>
    <w:rsid w:val="009E0E89"/>
    <w:pPr>
      <w:autoSpaceDE w:val="0"/>
      <w:autoSpaceDN w:val="0"/>
      <w:ind w:firstLineChars="200" w:firstLine="200"/>
      <w:jc w:val="both"/>
    </w:pPr>
    <w:rPr>
      <w:rFonts w:ascii="宋体" w:eastAsia="宋体" w:hAnsi="Times New Roman" w:cs="Times New Roman"/>
      <w:kern w:val="0"/>
      <w:szCs w:val="20"/>
    </w:rPr>
  </w:style>
  <w:style w:type="paragraph" w:customStyle="1" w:styleId="xl70">
    <w:name w:val="xl70"/>
    <w:basedOn w:val="a"/>
    <w:rsid w:val="009E0E89"/>
    <w:pPr>
      <w:widowControl/>
      <w:spacing w:before="100" w:beforeAutospacing="1" w:after="100" w:afterAutospacing="1"/>
      <w:jc w:val="center"/>
    </w:pPr>
    <w:rPr>
      <w:rFonts w:ascii="宋体" w:hAnsi="宋体" w:cs="宋体"/>
      <w:kern w:val="0"/>
      <w:sz w:val="24"/>
    </w:rPr>
  </w:style>
  <w:style w:type="paragraph" w:customStyle="1" w:styleId="xl97">
    <w:name w:val="xl97"/>
    <w:basedOn w:val="a"/>
    <w:rsid w:val="009E0E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0">
    <w:name w:val="xl100"/>
    <w:basedOn w:val="a"/>
    <w:rsid w:val="009E0E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b">
    <w:name w:val="文档正文"/>
    <w:basedOn w:val="a"/>
    <w:rsid w:val="009E0E89"/>
    <w:pPr>
      <w:adjustRightInd w:val="0"/>
      <w:spacing w:line="312" w:lineRule="atLeast"/>
      <w:ind w:firstLine="567"/>
      <w:textAlignment w:val="baseline"/>
    </w:pPr>
    <w:rPr>
      <w:rFonts w:ascii="长城仿宋" w:eastAsia="长城仿宋" w:hAnsi="Times New Roman"/>
      <w:kern w:val="0"/>
      <w:sz w:val="28"/>
      <w:szCs w:val="20"/>
    </w:rPr>
  </w:style>
  <w:style w:type="paragraph" w:customStyle="1" w:styleId="font6">
    <w:name w:val="font6"/>
    <w:basedOn w:val="a"/>
    <w:rsid w:val="009E0E89"/>
    <w:pPr>
      <w:widowControl/>
      <w:spacing w:before="100" w:beforeAutospacing="1" w:after="100" w:afterAutospacing="1"/>
      <w:jc w:val="left"/>
    </w:pPr>
    <w:rPr>
      <w:rFonts w:ascii="宋体" w:hAnsi="宋体" w:cs="宋体"/>
      <w:kern w:val="0"/>
      <w:sz w:val="18"/>
      <w:szCs w:val="18"/>
    </w:rPr>
  </w:style>
  <w:style w:type="paragraph" w:customStyle="1" w:styleId="WW-">
    <w:name w:val="WW-正文（首行缩进两字）"/>
    <w:basedOn w:val="a"/>
    <w:rsid w:val="009E0E89"/>
    <w:pPr>
      <w:autoSpaceDE w:val="0"/>
      <w:autoSpaceDN w:val="0"/>
      <w:adjustRightInd w:val="0"/>
      <w:ind w:firstLine="420"/>
    </w:pPr>
    <w:rPr>
      <w:rFonts w:ascii="Times New Roman" w:hAnsi="Times New Roman"/>
      <w:kern w:val="0"/>
      <w:szCs w:val="21"/>
    </w:rPr>
  </w:style>
  <w:style w:type="paragraph" w:customStyle="1" w:styleId="NewNewNewNewNewNew0">
    <w:name w:val="页脚 New New New New New New"/>
    <w:basedOn w:val="NewNewNewNewNewNew"/>
    <w:rsid w:val="009E0E89"/>
    <w:pPr>
      <w:tabs>
        <w:tab w:val="center" w:pos="4153"/>
        <w:tab w:val="right" w:pos="8306"/>
      </w:tabs>
      <w:snapToGrid w:val="0"/>
      <w:jc w:val="left"/>
    </w:pPr>
    <w:rPr>
      <w:sz w:val="18"/>
      <w:szCs w:val="18"/>
    </w:rPr>
  </w:style>
  <w:style w:type="paragraph" w:customStyle="1" w:styleId="CharCharCharCharCharCharChar">
    <w:name w:val="Char Char Char Char Char Char Char"/>
    <w:basedOn w:val="a"/>
    <w:rsid w:val="009E0E89"/>
    <w:pPr>
      <w:widowControl/>
      <w:snapToGrid w:val="0"/>
      <w:spacing w:line="240" w:lineRule="exact"/>
      <w:jc w:val="left"/>
    </w:pPr>
    <w:rPr>
      <w:rFonts w:ascii="Verdana" w:hAnsi="Verdana"/>
      <w:kern w:val="0"/>
      <w:sz w:val="20"/>
      <w:szCs w:val="20"/>
      <w:lang w:eastAsia="en-US"/>
    </w:rPr>
  </w:style>
  <w:style w:type="paragraph" w:customStyle="1" w:styleId="NoSpacing">
    <w:name w:val="No Spacing"/>
    <w:rsid w:val="009E0E89"/>
    <w:pPr>
      <w:widowControl w:val="0"/>
      <w:jc w:val="both"/>
    </w:pPr>
    <w:rPr>
      <w:rFonts w:ascii="Calibri" w:eastAsia="宋体" w:hAnsi="Calibri" w:cs="Times New Roman"/>
    </w:rPr>
  </w:style>
  <w:style w:type="paragraph" w:customStyle="1" w:styleId="p4">
    <w:name w:val="p4"/>
    <w:basedOn w:val="a"/>
    <w:rsid w:val="009E0E89"/>
    <w:pPr>
      <w:widowControl/>
      <w:spacing w:before="100" w:beforeAutospacing="1" w:after="100" w:afterAutospacing="1" w:line="360" w:lineRule="auto"/>
      <w:ind w:firstLine="360"/>
      <w:jc w:val="left"/>
    </w:pPr>
    <w:rPr>
      <w:rFonts w:ascii="宋体" w:hAnsi="宋体"/>
      <w:kern w:val="0"/>
      <w:sz w:val="24"/>
    </w:rPr>
  </w:style>
  <w:style w:type="paragraph" w:customStyle="1" w:styleId="font11">
    <w:name w:val="font11"/>
    <w:basedOn w:val="a"/>
    <w:rsid w:val="009E0E89"/>
    <w:pPr>
      <w:widowControl/>
      <w:spacing w:before="100" w:beforeAutospacing="1" w:after="100" w:afterAutospacing="1"/>
      <w:jc w:val="left"/>
    </w:pPr>
    <w:rPr>
      <w:rFonts w:ascii="宋体" w:hAnsi="宋体" w:cs="宋体"/>
      <w:b/>
      <w:bCs/>
      <w:kern w:val="0"/>
      <w:sz w:val="40"/>
      <w:szCs w:val="40"/>
    </w:rPr>
  </w:style>
  <w:style w:type="paragraph" w:customStyle="1" w:styleId="affc">
    <w:name w:val="文字"/>
    <w:basedOn w:val="a"/>
    <w:rsid w:val="009E0E89"/>
    <w:pPr>
      <w:tabs>
        <w:tab w:val="left" w:pos="8520"/>
      </w:tabs>
      <w:spacing w:line="312" w:lineRule="auto"/>
      <w:ind w:right="-210" w:firstLine="556"/>
    </w:pPr>
    <w:rPr>
      <w:rFonts w:ascii="楷体_GB2312" w:eastAsia="楷体_GB2312" w:hAnsi="Times New Roman"/>
      <w:sz w:val="28"/>
      <w:szCs w:val="20"/>
    </w:rPr>
  </w:style>
  <w:style w:type="paragraph" w:customStyle="1" w:styleId="xl112">
    <w:name w:val="xl112"/>
    <w:basedOn w:val="a"/>
    <w:rsid w:val="009E0E89"/>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font8">
    <w:name w:val="font8"/>
    <w:basedOn w:val="a"/>
    <w:rsid w:val="009E0E89"/>
    <w:pPr>
      <w:widowControl/>
      <w:spacing w:before="100" w:beforeAutospacing="1" w:after="100" w:afterAutospacing="1"/>
      <w:jc w:val="left"/>
    </w:pPr>
    <w:rPr>
      <w:rFonts w:ascii="Times New Roman" w:hAnsi="Times New Roman"/>
      <w:color w:val="000000"/>
      <w:kern w:val="0"/>
      <w:sz w:val="22"/>
      <w:szCs w:val="22"/>
    </w:rPr>
  </w:style>
  <w:style w:type="paragraph" w:customStyle="1" w:styleId="affd">
    <w:name w:val="条目正文"/>
    <w:basedOn w:val="a"/>
    <w:rsid w:val="009E0E89"/>
    <w:pPr>
      <w:numPr>
        <w:numId w:val="5"/>
      </w:numPr>
      <w:tabs>
        <w:tab w:val="left" w:pos="1050"/>
      </w:tabs>
      <w:spacing w:after="120" w:line="360" w:lineRule="auto"/>
      <w:ind w:left="1050" w:hanging="450"/>
    </w:pPr>
    <w:rPr>
      <w:rFonts w:ascii="宋体" w:hAnsi="Arial" w:cs="Arial"/>
      <w:kern w:val="0"/>
      <w:sz w:val="24"/>
      <w:szCs w:val="20"/>
      <w:lang w:val="en-US" w:eastAsia="zh-CN"/>
    </w:rPr>
  </w:style>
  <w:style w:type="paragraph" w:customStyle="1" w:styleId="2CharChar">
    <w:name w:val="正文 首行缩进:  2 字符 Char Char"/>
    <w:basedOn w:val="a"/>
    <w:rsid w:val="009E0E89"/>
    <w:pPr>
      <w:spacing w:line="360" w:lineRule="auto"/>
      <w:ind w:firstLine="480"/>
    </w:pPr>
    <w:rPr>
      <w:rFonts w:ascii="Times New Roman" w:hAnsi="Times New Roman"/>
      <w:sz w:val="24"/>
      <w:szCs w:val="20"/>
    </w:rPr>
  </w:style>
  <w:style w:type="paragraph" w:customStyle="1" w:styleId="xl88">
    <w:name w:val="xl88"/>
    <w:basedOn w:val="a"/>
    <w:rsid w:val="009E0E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2GB2312">
    <w:name w:val="标题 2 + 楷体_GB2312"/>
    <w:basedOn w:val="2"/>
    <w:rsid w:val="009E0E89"/>
    <w:pPr>
      <w:numPr>
        <w:ilvl w:val="1"/>
        <w:numId w:val="6"/>
      </w:numPr>
      <w:tabs>
        <w:tab w:val="clear" w:pos="720"/>
        <w:tab w:val="left" w:pos="576"/>
      </w:tabs>
      <w:spacing w:before="0" w:after="0"/>
    </w:pPr>
    <w:rPr>
      <w:rFonts w:ascii="楷体_GB2312" w:eastAsia="楷体_GB2312" w:cs="Times New Roman"/>
      <w:b w:val="0"/>
      <w:bCs w:val="0"/>
      <w:i/>
      <w:iCs w:val="0"/>
      <w:kern w:val="2"/>
      <w:sz w:val="24"/>
      <w:szCs w:val="20"/>
    </w:rPr>
  </w:style>
  <w:style w:type="paragraph" w:customStyle="1" w:styleId="ParaCharCharChar1Char">
    <w:name w:val="默认段落字体 Para Char Char Char1 Char"/>
    <w:basedOn w:val="a"/>
    <w:next w:val="a"/>
    <w:rsid w:val="009E0E89"/>
    <w:pPr>
      <w:spacing w:line="240" w:lineRule="atLeast"/>
      <w:ind w:left="420" w:firstLine="420"/>
      <w:jc w:val="left"/>
    </w:pPr>
    <w:rPr>
      <w:rFonts w:ascii="Times New Roman" w:hAnsi="Times New Roman"/>
      <w:kern w:val="0"/>
      <w:szCs w:val="21"/>
    </w:rPr>
  </w:style>
  <w:style w:type="paragraph" w:customStyle="1" w:styleId="NewNewNewNewNewNewNewNewNewNew0">
    <w:name w:val="页脚 New New New New New New New New New New"/>
    <w:basedOn w:val="NewNewNewNewNewNewNewNewNewNewNewNew0"/>
    <w:rsid w:val="009E0E89"/>
    <w:pPr>
      <w:tabs>
        <w:tab w:val="center" w:pos="4153"/>
        <w:tab w:val="right" w:pos="8306"/>
      </w:tabs>
      <w:snapToGrid w:val="0"/>
      <w:jc w:val="left"/>
    </w:pPr>
    <w:rPr>
      <w:sz w:val="18"/>
      <w:szCs w:val="18"/>
    </w:rPr>
  </w:style>
  <w:style w:type="paragraph" w:customStyle="1" w:styleId="p0">
    <w:name w:val="p0"/>
    <w:basedOn w:val="a"/>
    <w:rsid w:val="009E0E89"/>
    <w:pPr>
      <w:widowControl/>
    </w:pPr>
    <w:rPr>
      <w:rFonts w:ascii="Times New Roman" w:hAnsi="Times New Roman"/>
      <w:kern w:val="0"/>
      <w:szCs w:val="20"/>
    </w:rPr>
  </w:style>
  <w:style w:type="paragraph" w:customStyle="1" w:styleId="NewNewNewNewNewNewNewNewNewNew1">
    <w:name w:val="正文 New New New New New New New New New New"/>
    <w:rsid w:val="009E0E89"/>
    <w:pPr>
      <w:widowControl w:val="0"/>
      <w:jc w:val="both"/>
    </w:pPr>
    <w:rPr>
      <w:rFonts w:ascii="Times New Roman" w:eastAsia="宋体" w:hAnsi="Times New Roman" w:cs="Times New Roman"/>
      <w:szCs w:val="24"/>
    </w:rPr>
  </w:style>
  <w:style w:type="paragraph" w:customStyle="1" w:styleId="NewNewNewNewNewNew1">
    <w:name w:val="页眉 New New New New New New"/>
    <w:basedOn w:val="NewNewNewNewNewNew"/>
    <w:rsid w:val="009E0E89"/>
    <w:pPr>
      <w:pBdr>
        <w:bottom w:val="single" w:sz="6" w:space="1" w:color="auto"/>
      </w:pBdr>
      <w:tabs>
        <w:tab w:val="center" w:pos="4153"/>
        <w:tab w:val="right" w:pos="8306"/>
      </w:tabs>
      <w:snapToGrid w:val="0"/>
      <w:jc w:val="center"/>
    </w:pPr>
    <w:rPr>
      <w:sz w:val="18"/>
      <w:szCs w:val="18"/>
    </w:rPr>
  </w:style>
  <w:style w:type="paragraph" w:customStyle="1" w:styleId="MMTopic1">
    <w:name w:val="MM Topic 1"/>
    <w:basedOn w:val="1"/>
    <w:rsid w:val="009E0E89"/>
    <w:pPr>
      <w:widowControl w:val="0"/>
      <w:numPr>
        <w:numId w:val="0"/>
      </w:numPr>
      <w:tabs>
        <w:tab w:val="clear" w:pos="425"/>
      </w:tabs>
      <w:spacing w:line="576" w:lineRule="auto"/>
    </w:pPr>
    <w:rPr>
      <w:rFonts w:ascii="Times New Roman" w:hAnsi="Times New Roman"/>
      <w:bCs w:val="0"/>
      <w:sz w:val="44"/>
      <w:szCs w:val="20"/>
    </w:rPr>
  </w:style>
  <w:style w:type="paragraph" w:customStyle="1" w:styleId="NewNewNewNew1">
    <w:name w:val="页眉 New New New New"/>
    <w:basedOn w:val="NewNewNewNew0"/>
    <w:rsid w:val="009E0E89"/>
    <w:pPr>
      <w:pBdr>
        <w:bottom w:val="single" w:sz="6" w:space="1" w:color="auto"/>
      </w:pBdr>
      <w:tabs>
        <w:tab w:val="center" w:pos="4153"/>
        <w:tab w:val="right" w:pos="8306"/>
      </w:tabs>
      <w:snapToGrid w:val="0"/>
      <w:jc w:val="center"/>
    </w:pPr>
    <w:rPr>
      <w:sz w:val="18"/>
      <w:szCs w:val="18"/>
    </w:rPr>
  </w:style>
  <w:style w:type="paragraph" w:customStyle="1" w:styleId="2proj2proj21proj22proj23proj24proj25proj26proj27p1">
    <w:name w:val="样式 标题 2proj2proj21proj22proj23proj24proj25proj26proj27p...1"/>
    <w:basedOn w:val="2"/>
    <w:rsid w:val="009E0E89"/>
    <w:pPr>
      <w:keepNext w:val="0"/>
      <w:keepLines w:val="0"/>
      <w:adjustRightInd w:val="0"/>
      <w:spacing w:before="0" w:after="0" w:line="360" w:lineRule="exact"/>
      <w:textAlignment w:val="baseline"/>
      <w:outlineLvl w:val="9"/>
    </w:pPr>
    <w:rPr>
      <w:rFonts w:ascii="Times New Roman" w:hAnsi="Times New Roman" w:cs="Times New Roman"/>
      <w:b w:val="0"/>
      <w:bCs w:val="0"/>
      <w:iCs w:val="0"/>
      <w:kern w:val="2"/>
      <w:sz w:val="24"/>
      <w:szCs w:val="20"/>
    </w:rPr>
  </w:style>
  <w:style w:type="paragraph" w:customStyle="1" w:styleId="xl115">
    <w:name w:val="xl115"/>
    <w:basedOn w:val="a"/>
    <w:rsid w:val="009E0E89"/>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plaintext0">
    <w:name w:val="plaintext"/>
    <w:basedOn w:val="a"/>
    <w:rsid w:val="009E0E89"/>
    <w:pPr>
      <w:widowControl/>
      <w:spacing w:before="100" w:beforeAutospacing="1" w:after="100" w:afterAutospacing="1"/>
      <w:jc w:val="left"/>
    </w:pPr>
    <w:rPr>
      <w:rFonts w:ascii="宋体" w:hAnsi="宋体"/>
      <w:kern w:val="0"/>
      <w:sz w:val="24"/>
    </w:rPr>
  </w:style>
  <w:style w:type="paragraph" w:customStyle="1" w:styleId="MMTopic3">
    <w:name w:val="MM Topic 3"/>
    <w:basedOn w:val="3"/>
    <w:rsid w:val="009E0E89"/>
    <w:pPr>
      <w:numPr>
        <w:numId w:val="0"/>
      </w:numPr>
      <w:tabs>
        <w:tab w:val="clear" w:pos="900"/>
        <w:tab w:val="left" w:pos="1418"/>
      </w:tabs>
    </w:pPr>
    <w:rPr>
      <w:rFonts w:ascii="Times New Roman" w:hAnsi="Times New Roman"/>
      <w:bCs w:val="0"/>
      <w:szCs w:val="20"/>
    </w:rPr>
  </w:style>
  <w:style w:type="paragraph" w:customStyle="1" w:styleId="affe">
    <w:name w:val="论文正文"/>
    <w:basedOn w:val="a"/>
    <w:rsid w:val="009E0E89"/>
    <w:pPr>
      <w:spacing w:line="300" w:lineRule="auto"/>
      <w:ind w:firstLineChars="200" w:firstLine="200"/>
    </w:pPr>
    <w:rPr>
      <w:rFonts w:ascii="Times New Roman" w:hAnsi="Times New Roman"/>
      <w:sz w:val="24"/>
    </w:rPr>
  </w:style>
  <w:style w:type="paragraph" w:customStyle="1" w:styleId="xl74">
    <w:name w:val="xl74"/>
    <w:basedOn w:val="a"/>
    <w:rsid w:val="009E0E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1">
    <w:name w:val="xl71"/>
    <w:basedOn w:val="a"/>
    <w:rsid w:val="009E0E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6">
    <w:name w:val="xl96"/>
    <w:basedOn w:val="a"/>
    <w:rsid w:val="009E0E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MMTitle">
    <w:name w:val="MM Title"/>
    <w:basedOn w:val="a"/>
    <w:rsid w:val="009E0E89"/>
    <w:pPr>
      <w:spacing w:before="240" w:after="60"/>
      <w:jc w:val="center"/>
      <w:outlineLvl w:val="0"/>
    </w:pPr>
    <w:rPr>
      <w:rFonts w:ascii="Arial" w:hAnsi="Arial"/>
      <w:b/>
      <w:sz w:val="32"/>
      <w:szCs w:val="20"/>
    </w:rPr>
  </w:style>
  <w:style w:type="table" w:styleId="afff">
    <w:name w:val="Table Grid"/>
    <w:basedOn w:val="a1"/>
    <w:uiPriority w:val="59"/>
    <w:rsid w:val="009E0E8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FollowedHyperlink"/>
    <w:basedOn w:val="a0"/>
    <w:rsid w:val="009E0E89"/>
    <w:rPr>
      <w:color w:val="800080"/>
      <w:u w:val="single"/>
    </w:rPr>
  </w:style>
  <w:style w:type="paragraph" w:customStyle="1" w:styleId="Heading1">
    <w:name w:val="Heading1"/>
    <w:basedOn w:val="a"/>
    <w:next w:val="a"/>
    <w:rsid w:val="009E0E89"/>
    <w:pPr>
      <w:keepNext/>
      <w:keepLines/>
      <w:widowControl/>
      <w:tabs>
        <w:tab w:val="left" w:pos="425"/>
        <w:tab w:val="left" w:pos="4265"/>
      </w:tabs>
      <w:spacing w:before="340" w:after="330" w:line="360" w:lineRule="auto"/>
      <w:ind w:left="4265" w:hanging="425"/>
      <w:jc w:val="center"/>
      <w:textAlignment w:val="baseline"/>
    </w:pPr>
    <w:rPr>
      <w:rFonts w:ascii="华文中宋" w:eastAsia="华文中宋" w:hAnsi="华文中宋"/>
      <w:b/>
      <w:bCs/>
      <w:color w:val="000000"/>
      <w:kern w:val="44"/>
      <w:sz w:val="32"/>
      <w:szCs w:val="32"/>
    </w:rPr>
  </w:style>
  <w:style w:type="paragraph" w:customStyle="1" w:styleId="Heading2">
    <w:name w:val="Heading2"/>
    <w:basedOn w:val="a"/>
    <w:next w:val="a"/>
    <w:rsid w:val="009E0E89"/>
    <w:pPr>
      <w:keepNext/>
      <w:keepLines/>
      <w:widowControl/>
      <w:tabs>
        <w:tab w:val="left" w:pos="720"/>
      </w:tabs>
      <w:spacing w:before="260" w:after="260" w:line="360" w:lineRule="auto"/>
      <w:jc w:val="center"/>
      <w:textAlignment w:val="baseline"/>
    </w:pPr>
    <w:rPr>
      <w:rFonts w:ascii="宋体" w:hAnsi="宋体" w:cs="Arial"/>
      <w:b/>
      <w:bCs/>
      <w:iCs/>
      <w:kern w:val="0"/>
      <w:sz w:val="28"/>
      <w:szCs w:val="28"/>
    </w:rPr>
  </w:style>
  <w:style w:type="paragraph" w:customStyle="1" w:styleId="Heading3">
    <w:name w:val="Heading3"/>
    <w:basedOn w:val="a"/>
    <w:next w:val="a"/>
    <w:link w:val="UserStyle1"/>
    <w:rsid w:val="009E0E89"/>
    <w:pPr>
      <w:keepNext/>
      <w:keepLines/>
      <w:widowControl/>
      <w:tabs>
        <w:tab w:val="left" w:pos="900"/>
      </w:tabs>
      <w:spacing w:before="260" w:after="260" w:line="360" w:lineRule="auto"/>
      <w:ind w:left="5269" w:hanging="1249"/>
      <w:textAlignment w:val="baseline"/>
    </w:pPr>
    <w:rPr>
      <w:rFonts w:ascii="宋体" w:hAnsi="宋体"/>
      <w:b/>
      <w:bCs/>
      <w:sz w:val="28"/>
      <w:szCs w:val="28"/>
      <w:lang/>
    </w:rPr>
  </w:style>
  <w:style w:type="paragraph" w:customStyle="1" w:styleId="Heading4">
    <w:name w:val="Heading4"/>
    <w:basedOn w:val="a"/>
    <w:next w:val="a"/>
    <w:link w:val="UserStyle2"/>
    <w:rsid w:val="009E0E89"/>
    <w:pPr>
      <w:keepNext/>
      <w:widowControl/>
      <w:spacing w:before="240" w:after="60"/>
      <w:jc w:val="left"/>
      <w:textAlignment w:val="baseline"/>
    </w:pPr>
    <w:rPr>
      <w:rFonts w:ascii="Times New Roman" w:hAnsi="Times New Roman"/>
      <w:b/>
      <w:bCs/>
      <w:kern w:val="0"/>
      <w:sz w:val="28"/>
      <w:szCs w:val="28"/>
      <w:lang/>
    </w:rPr>
  </w:style>
  <w:style w:type="paragraph" w:customStyle="1" w:styleId="Heading5">
    <w:name w:val="Heading5"/>
    <w:basedOn w:val="a"/>
    <w:next w:val="a"/>
    <w:link w:val="UserStyle0"/>
    <w:rsid w:val="009E0E89"/>
    <w:pPr>
      <w:keepNext/>
      <w:keepLines/>
      <w:widowControl/>
      <w:tabs>
        <w:tab w:val="left" w:pos="4832"/>
      </w:tabs>
      <w:spacing w:before="280" w:after="290" w:line="374" w:lineRule="auto"/>
      <w:ind w:left="4832" w:hanging="992"/>
      <w:textAlignment w:val="baseline"/>
    </w:pPr>
    <w:rPr>
      <w:rFonts w:ascii="Times New Roman" w:hAnsi="Times New Roman"/>
      <w:b/>
      <w:bCs/>
      <w:kern w:val="0"/>
      <w:sz w:val="28"/>
      <w:szCs w:val="28"/>
      <w:lang/>
    </w:rPr>
  </w:style>
  <w:style w:type="paragraph" w:customStyle="1" w:styleId="Heading6">
    <w:name w:val="Heading6"/>
    <w:basedOn w:val="a"/>
    <w:next w:val="a"/>
    <w:rsid w:val="009E0E89"/>
    <w:pPr>
      <w:keepNext/>
      <w:keepLines/>
      <w:widowControl/>
      <w:tabs>
        <w:tab w:val="left" w:pos="4974"/>
      </w:tabs>
      <w:spacing w:before="240" w:after="64" w:line="319" w:lineRule="auto"/>
      <w:ind w:left="4974" w:hanging="1134"/>
      <w:textAlignment w:val="baseline"/>
    </w:pPr>
    <w:rPr>
      <w:rFonts w:ascii="Arial" w:eastAsia="黑体" w:hAnsi="Arial"/>
      <w:b/>
      <w:bCs/>
      <w:sz w:val="24"/>
    </w:rPr>
  </w:style>
  <w:style w:type="paragraph" w:customStyle="1" w:styleId="Heading7">
    <w:name w:val="Heading7"/>
    <w:basedOn w:val="a"/>
    <w:next w:val="a"/>
    <w:rsid w:val="009E0E89"/>
    <w:pPr>
      <w:keepNext/>
      <w:widowControl/>
      <w:tabs>
        <w:tab w:val="left" w:pos="3600"/>
      </w:tabs>
      <w:spacing w:after="120"/>
      <w:jc w:val="left"/>
      <w:textAlignment w:val="baseline"/>
    </w:pPr>
    <w:rPr>
      <w:rFonts w:ascii="Arial Narrow" w:hAnsi="Arial Narrow"/>
      <w:b/>
      <w:kern w:val="0"/>
      <w:sz w:val="20"/>
      <w:szCs w:val="20"/>
      <w:lang w:eastAsia="en-US"/>
    </w:rPr>
  </w:style>
  <w:style w:type="paragraph" w:customStyle="1" w:styleId="Heading8">
    <w:name w:val="Heading8"/>
    <w:basedOn w:val="a"/>
    <w:next w:val="a"/>
    <w:rsid w:val="009E0E89"/>
    <w:pPr>
      <w:keepNext/>
      <w:keepLines/>
      <w:widowControl/>
      <w:spacing w:before="240" w:after="64" w:line="317" w:lineRule="auto"/>
      <w:textAlignment w:val="baseline"/>
    </w:pPr>
    <w:rPr>
      <w:rFonts w:ascii="Arial" w:eastAsia="黑体" w:hAnsi="Arial"/>
      <w:sz w:val="24"/>
      <w:szCs w:val="20"/>
    </w:rPr>
  </w:style>
  <w:style w:type="paragraph" w:customStyle="1" w:styleId="Heading9">
    <w:name w:val="Heading9"/>
    <w:basedOn w:val="a"/>
    <w:next w:val="a"/>
    <w:rsid w:val="009E0E89"/>
    <w:pPr>
      <w:keepNext/>
      <w:keepLines/>
      <w:widowControl/>
      <w:spacing w:before="240" w:after="64" w:line="317" w:lineRule="auto"/>
      <w:textAlignment w:val="baseline"/>
    </w:pPr>
    <w:rPr>
      <w:rFonts w:ascii="Arial" w:eastAsia="黑体" w:hAnsi="Arial"/>
      <w:szCs w:val="20"/>
    </w:rPr>
  </w:style>
  <w:style w:type="character" w:customStyle="1" w:styleId="NormalCharacter">
    <w:name w:val="NormalCharacter"/>
    <w:rsid w:val="009E0E89"/>
  </w:style>
  <w:style w:type="table" w:customStyle="1" w:styleId="TableNormal">
    <w:name w:val="TableNormal"/>
    <w:rsid w:val="009E0E89"/>
    <w:rPr>
      <w:rFonts w:ascii="Times New Roman" w:eastAsia="宋体" w:hAnsi="Times New Roman" w:cs="Times New Roman"/>
      <w:kern w:val="0"/>
      <w:sz w:val="20"/>
      <w:szCs w:val="20"/>
    </w:rPr>
    <w:tblPr>
      <w:tblCellMar>
        <w:top w:w="0" w:type="dxa"/>
        <w:left w:w="0" w:type="dxa"/>
        <w:bottom w:w="0" w:type="dxa"/>
        <w:right w:w="0" w:type="dxa"/>
      </w:tblCellMar>
    </w:tblPr>
  </w:style>
  <w:style w:type="numbering" w:customStyle="1" w:styleId="NormalList">
    <w:name w:val="NormalList"/>
    <w:semiHidden/>
    <w:rsid w:val="009E0E89"/>
  </w:style>
  <w:style w:type="character" w:customStyle="1" w:styleId="UserStyle0">
    <w:name w:val="UserStyle_0"/>
    <w:link w:val="Heading5"/>
    <w:rsid w:val="009E0E89"/>
    <w:rPr>
      <w:rFonts w:ascii="Times New Roman" w:eastAsia="宋体" w:hAnsi="Times New Roman" w:cs="Times New Roman"/>
      <w:b/>
      <w:bCs/>
      <w:kern w:val="0"/>
      <w:sz w:val="28"/>
      <w:szCs w:val="28"/>
      <w:lang/>
    </w:rPr>
  </w:style>
  <w:style w:type="character" w:customStyle="1" w:styleId="UserStyle1">
    <w:name w:val="UserStyle_1"/>
    <w:link w:val="Heading3"/>
    <w:rsid w:val="009E0E89"/>
    <w:rPr>
      <w:rFonts w:ascii="宋体" w:eastAsia="宋体" w:hAnsi="宋体" w:cs="Times New Roman"/>
      <w:b/>
      <w:bCs/>
      <w:sz w:val="28"/>
      <w:szCs w:val="28"/>
      <w:lang/>
    </w:rPr>
  </w:style>
  <w:style w:type="character" w:customStyle="1" w:styleId="UserStyle2">
    <w:name w:val="UserStyle_2"/>
    <w:link w:val="Heading4"/>
    <w:rsid w:val="009E0E89"/>
    <w:rPr>
      <w:rFonts w:ascii="Times New Roman" w:eastAsia="宋体" w:hAnsi="Times New Roman" w:cs="Times New Roman"/>
      <w:b/>
      <w:bCs/>
      <w:kern w:val="0"/>
      <w:sz w:val="28"/>
      <w:szCs w:val="28"/>
      <w:lang/>
    </w:rPr>
  </w:style>
  <w:style w:type="character" w:customStyle="1" w:styleId="UserStyle3">
    <w:name w:val="UserStyle_3"/>
    <w:rsid w:val="009E0E89"/>
    <w:rPr>
      <w:rFonts w:eastAsia="宋体" w:cs="Times New Roman"/>
      <w:b/>
      <w:bCs/>
      <w:sz w:val="28"/>
      <w:szCs w:val="28"/>
      <w:lang w:val="en-US" w:eastAsia="zh-CN" w:bidi="ar-SA"/>
    </w:rPr>
  </w:style>
  <w:style w:type="character" w:customStyle="1" w:styleId="UserStyle4">
    <w:name w:val="UserStyle_4"/>
    <w:rsid w:val="009E0E89"/>
    <w:rPr>
      <w:rFonts w:eastAsia="宋体"/>
      <w:kern w:val="2"/>
      <w:sz w:val="21"/>
      <w:lang w:val="en-US" w:eastAsia="zh-CN" w:bidi="ar-SA"/>
    </w:rPr>
  </w:style>
  <w:style w:type="character" w:customStyle="1" w:styleId="UserStyle5">
    <w:name w:val="UserStyle_5"/>
    <w:rsid w:val="009E0E89"/>
    <w:rPr>
      <w:rFonts w:ascii="宋体" w:eastAsia="宋体" w:hAnsi="Tms Rmn"/>
      <w:sz w:val="21"/>
      <w:lang w:val="en-US" w:eastAsia="zh-CN"/>
    </w:rPr>
  </w:style>
  <w:style w:type="character" w:customStyle="1" w:styleId="UserStyle6">
    <w:name w:val="UserStyle_6"/>
    <w:basedOn w:val="NormalCharacter"/>
    <w:rsid w:val="009E0E89"/>
  </w:style>
  <w:style w:type="character" w:customStyle="1" w:styleId="UserStyle7">
    <w:name w:val="UserStyle_7"/>
    <w:link w:val="Header"/>
    <w:rsid w:val="009E0E89"/>
    <w:rPr>
      <w:sz w:val="18"/>
      <w:szCs w:val="18"/>
    </w:rPr>
  </w:style>
  <w:style w:type="paragraph" w:customStyle="1" w:styleId="Header">
    <w:name w:val="Header"/>
    <w:basedOn w:val="a"/>
    <w:link w:val="UserStyle7"/>
    <w:rsid w:val="009E0E89"/>
    <w:pPr>
      <w:widowControl/>
      <w:pBdr>
        <w:bottom w:val="single" w:sz="6" w:space="1" w:color="000000"/>
      </w:pBdr>
      <w:tabs>
        <w:tab w:val="center" w:pos="4153"/>
        <w:tab w:val="right" w:pos="8306"/>
      </w:tabs>
      <w:snapToGrid w:val="0"/>
      <w:jc w:val="center"/>
      <w:textAlignment w:val="baseline"/>
    </w:pPr>
    <w:rPr>
      <w:rFonts w:asciiTheme="minorHAnsi" w:eastAsiaTheme="minorEastAsia" w:hAnsiTheme="minorHAnsi" w:cstheme="minorBidi"/>
      <w:sz w:val="18"/>
      <w:szCs w:val="18"/>
    </w:rPr>
  </w:style>
  <w:style w:type="character" w:customStyle="1" w:styleId="UserStyle8">
    <w:name w:val="UserStyle_8"/>
    <w:rsid w:val="009E0E89"/>
    <w:rPr>
      <w:rFonts w:eastAsia="宋体"/>
      <w:kern w:val="2"/>
      <w:sz w:val="21"/>
      <w:szCs w:val="24"/>
      <w:lang w:val="en-US" w:eastAsia="zh-CN" w:bidi="ar-SA"/>
    </w:rPr>
  </w:style>
  <w:style w:type="character" w:customStyle="1" w:styleId="UserStyle9">
    <w:name w:val="UserStyle_9"/>
    <w:rsid w:val="009E0E89"/>
    <w:rPr>
      <w:rFonts w:ascii="宋体" w:eastAsia="宋体" w:hAnsi="宋体"/>
      <w:color w:val="000000"/>
      <w:sz w:val="28"/>
      <w:szCs w:val="28"/>
    </w:rPr>
  </w:style>
  <w:style w:type="character" w:customStyle="1" w:styleId="UserStyle10">
    <w:name w:val="UserStyle_10"/>
    <w:basedOn w:val="NormalCharacter"/>
    <w:rsid w:val="009E0E89"/>
  </w:style>
  <w:style w:type="character" w:customStyle="1" w:styleId="UserStyle11">
    <w:name w:val="UserStyle_11"/>
    <w:rsid w:val="009E0E89"/>
    <w:rPr>
      <w:rFonts w:ascii="Arial" w:hAnsi="Arial"/>
      <w:b/>
      <w:sz w:val="28"/>
    </w:rPr>
  </w:style>
  <w:style w:type="character" w:customStyle="1" w:styleId="UserStyle12">
    <w:name w:val="UserStyle_12"/>
    <w:link w:val="BodyTextIndent"/>
    <w:rsid w:val="009E0E89"/>
    <w:rPr>
      <w:rFonts w:ascii="宋体"/>
      <w:sz w:val="30"/>
      <w:szCs w:val="24"/>
    </w:rPr>
  </w:style>
  <w:style w:type="paragraph" w:customStyle="1" w:styleId="BodyTextIndent">
    <w:name w:val="BodyTextIndent"/>
    <w:basedOn w:val="a"/>
    <w:link w:val="UserStyle12"/>
    <w:rsid w:val="009E0E89"/>
    <w:pPr>
      <w:widowControl/>
      <w:spacing w:line="360" w:lineRule="auto"/>
      <w:ind w:firstLineChars="180" w:firstLine="540"/>
      <w:textAlignment w:val="baseline"/>
    </w:pPr>
    <w:rPr>
      <w:rFonts w:ascii="宋体" w:eastAsiaTheme="minorEastAsia" w:hAnsiTheme="minorHAnsi" w:cstheme="minorBidi"/>
      <w:sz w:val="30"/>
    </w:rPr>
  </w:style>
  <w:style w:type="character" w:customStyle="1" w:styleId="UserStyle13">
    <w:name w:val="UserStyle_13"/>
    <w:link w:val="NormalIndent"/>
    <w:rsid w:val="009E0E89"/>
    <w:rPr>
      <w:szCs w:val="24"/>
    </w:rPr>
  </w:style>
  <w:style w:type="paragraph" w:customStyle="1" w:styleId="NormalIndent">
    <w:name w:val="NormalIndent"/>
    <w:basedOn w:val="a"/>
    <w:link w:val="UserStyle13"/>
    <w:rsid w:val="009E0E89"/>
    <w:pPr>
      <w:widowControl/>
      <w:spacing w:line="360" w:lineRule="auto"/>
      <w:ind w:firstLineChars="200" w:firstLine="420"/>
      <w:textAlignment w:val="baseline"/>
    </w:pPr>
    <w:rPr>
      <w:rFonts w:asciiTheme="minorHAnsi" w:eastAsiaTheme="minorEastAsia" w:hAnsiTheme="minorHAnsi" w:cstheme="minorBidi"/>
    </w:rPr>
  </w:style>
  <w:style w:type="character" w:customStyle="1" w:styleId="UserStyle14">
    <w:name w:val="UserStyle_14"/>
    <w:rsid w:val="009E0E89"/>
    <w:rPr>
      <w:rFonts w:cs="Times New Roman"/>
      <w:b/>
      <w:bCs/>
      <w:color w:val="333333"/>
      <w:sz w:val="18"/>
      <w:szCs w:val="18"/>
    </w:rPr>
  </w:style>
  <w:style w:type="character" w:customStyle="1" w:styleId="UserStyle15">
    <w:name w:val="UserStyle_15"/>
    <w:rsid w:val="009E0E89"/>
    <w:rPr>
      <w:rFonts w:ascii="Arial" w:hAnsi="Arial"/>
      <w:color w:val="003399"/>
      <w:sz w:val="18"/>
      <w:szCs w:val="18"/>
    </w:rPr>
  </w:style>
  <w:style w:type="character" w:customStyle="1" w:styleId="UserStyle16">
    <w:name w:val="UserStyle_16"/>
    <w:semiHidden/>
    <w:rsid w:val="009E0E89"/>
    <w:rPr>
      <w:rFonts w:ascii="宋体" w:eastAsia="宋体" w:hAnsi="Calibri"/>
      <w:sz w:val="18"/>
      <w:szCs w:val="18"/>
    </w:rPr>
  </w:style>
  <w:style w:type="character" w:customStyle="1" w:styleId="UserStyle17">
    <w:name w:val="UserStyle_17"/>
    <w:rsid w:val="009E0E89"/>
    <w:rPr>
      <w:rFonts w:ascii="仿宋" w:eastAsia="仿宋" w:hAnsi="仿宋"/>
      <w:color w:val="000000"/>
      <w:sz w:val="28"/>
      <w:szCs w:val="28"/>
    </w:rPr>
  </w:style>
  <w:style w:type="character" w:customStyle="1" w:styleId="UserStyle18">
    <w:name w:val="UserStyle_18"/>
    <w:rsid w:val="009E0E89"/>
    <w:rPr>
      <w:rFonts w:eastAsia="宋体"/>
      <w:kern w:val="2"/>
      <w:sz w:val="18"/>
      <w:lang w:bidi="ar-SA"/>
    </w:rPr>
  </w:style>
  <w:style w:type="character" w:customStyle="1" w:styleId="UserStyle19">
    <w:name w:val="UserStyle_19"/>
    <w:semiHidden/>
    <w:rsid w:val="009E0E89"/>
    <w:rPr>
      <w:rFonts w:ascii="Calibri" w:eastAsia="仿宋_GB2312" w:hAnsi="Calibri"/>
      <w:sz w:val="18"/>
      <w:szCs w:val="18"/>
    </w:rPr>
  </w:style>
  <w:style w:type="character" w:customStyle="1" w:styleId="UserStyle20">
    <w:name w:val="UserStyle_20"/>
    <w:link w:val="Footer"/>
    <w:locked/>
    <w:rsid w:val="009E0E89"/>
    <w:rPr>
      <w:sz w:val="18"/>
      <w:szCs w:val="18"/>
    </w:rPr>
  </w:style>
  <w:style w:type="paragraph" w:customStyle="1" w:styleId="Footer">
    <w:name w:val="Footer"/>
    <w:basedOn w:val="a"/>
    <w:link w:val="UserStyle20"/>
    <w:rsid w:val="009E0E89"/>
    <w:pPr>
      <w:widowControl/>
      <w:tabs>
        <w:tab w:val="center" w:pos="4153"/>
        <w:tab w:val="right" w:pos="8306"/>
      </w:tabs>
      <w:snapToGrid w:val="0"/>
      <w:jc w:val="left"/>
      <w:textAlignment w:val="baseline"/>
    </w:pPr>
    <w:rPr>
      <w:rFonts w:asciiTheme="minorHAnsi" w:eastAsiaTheme="minorEastAsia" w:hAnsiTheme="minorHAnsi" w:cstheme="minorBidi"/>
      <w:sz w:val="18"/>
      <w:szCs w:val="18"/>
    </w:rPr>
  </w:style>
  <w:style w:type="character" w:customStyle="1" w:styleId="UserStyle21">
    <w:name w:val="UserStyle_21"/>
    <w:basedOn w:val="NormalCharacter"/>
    <w:rsid w:val="009E0E89"/>
  </w:style>
  <w:style w:type="character" w:customStyle="1" w:styleId="UserStyle22">
    <w:name w:val="UserStyle_22"/>
    <w:link w:val="UserStyle23"/>
    <w:rsid w:val="009E0E89"/>
    <w:rPr>
      <w:sz w:val="30"/>
      <w:szCs w:val="28"/>
    </w:rPr>
  </w:style>
  <w:style w:type="paragraph" w:customStyle="1" w:styleId="UserStyle23">
    <w:name w:val="UserStyle_23"/>
    <w:basedOn w:val="a"/>
    <w:link w:val="UserStyle22"/>
    <w:rsid w:val="009E0E89"/>
    <w:pPr>
      <w:widowControl/>
      <w:spacing w:line="360" w:lineRule="auto"/>
      <w:ind w:firstLine="493"/>
      <w:textAlignment w:val="baseline"/>
    </w:pPr>
    <w:rPr>
      <w:rFonts w:asciiTheme="minorHAnsi" w:eastAsiaTheme="minorEastAsia" w:hAnsiTheme="minorHAnsi" w:cstheme="minorBidi"/>
      <w:sz w:val="30"/>
      <w:szCs w:val="28"/>
    </w:rPr>
  </w:style>
  <w:style w:type="character" w:customStyle="1" w:styleId="UserStyle24">
    <w:name w:val="UserStyle_24"/>
    <w:semiHidden/>
    <w:rsid w:val="009E0E89"/>
    <w:rPr>
      <w:rFonts w:ascii="Calibri" w:eastAsia="仿宋_GB2312" w:hAnsi="Calibri"/>
      <w:sz w:val="18"/>
      <w:szCs w:val="18"/>
    </w:rPr>
  </w:style>
  <w:style w:type="character" w:customStyle="1" w:styleId="UserStyle25">
    <w:name w:val="UserStyle_25"/>
    <w:basedOn w:val="NormalCharacter"/>
    <w:rsid w:val="009E0E89"/>
  </w:style>
  <w:style w:type="character" w:customStyle="1" w:styleId="UserStyle26">
    <w:name w:val="UserStyle_26"/>
    <w:rsid w:val="009E0E89"/>
    <w:rPr>
      <w:rFonts w:ascii="Arial" w:eastAsia="宋体" w:hAnsi="Arial"/>
      <w:b/>
      <w:kern w:val="2"/>
      <w:sz w:val="28"/>
      <w:lang w:val="en-US" w:eastAsia="zh-CN"/>
    </w:rPr>
  </w:style>
  <w:style w:type="character" w:customStyle="1" w:styleId="UserStyle27">
    <w:name w:val="UserStyle_27"/>
    <w:rsid w:val="009E0E89"/>
    <w:rPr>
      <w:rFonts w:ascii="宋体" w:eastAsia="宋体" w:hAnsi="Courier New"/>
      <w:kern w:val="2"/>
      <w:sz w:val="24"/>
      <w:lang w:val="en-US" w:eastAsia="zh-CN" w:bidi="ar-SA"/>
    </w:rPr>
  </w:style>
  <w:style w:type="character" w:customStyle="1" w:styleId="UserStyle28">
    <w:name w:val="UserStyle_28"/>
    <w:rsid w:val="009E0E89"/>
    <w:rPr>
      <w:rFonts w:ascii="Arial" w:hAnsi="Arial" w:cs="Arial"/>
      <w:b/>
      <w:bCs/>
      <w:sz w:val="21"/>
      <w:szCs w:val="21"/>
    </w:rPr>
  </w:style>
  <w:style w:type="character" w:customStyle="1" w:styleId="UserStyle29">
    <w:name w:val="UserStyle_29"/>
    <w:rsid w:val="009E0E89"/>
    <w:rPr>
      <w:rFonts w:ascii="宋体" w:eastAsia="宋体" w:hAnsi="Courier New"/>
      <w:kern w:val="2"/>
      <w:sz w:val="21"/>
      <w:lang w:val="en-US" w:eastAsia="zh-CN"/>
    </w:rPr>
  </w:style>
  <w:style w:type="character" w:customStyle="1" w:styleId="UserStyle30">
    <w:name w:val="UserStyle_30"/>
    <w:basedOn w:val="NormalCharacter"/>
    <w:rsid w:val="009E0E89"/>
  </w:style>
  <w:style w:type="character" w:customStyle="1" w:styleId="UserStyle32">
    <w:name w:val="UserStyle_32"/>
    <w:rsid w:val="009E0E89"/>
    <w:rPr>
      <w:rFonts w:ascii="宋体" w:eastAsia="宋体" w:hAnsi="Courier New"/>
      <w:kern w:val="2"/>
      <w:sz w:val="24"/>
      <w:lang w:val="en-US" w:eastAsia="zh-CN" w:bidi="ar-SA"/>
    </w:rPr>
  </w:style>
  <w:style w:type="character" w:customStyle="1" w:styleId="UserStyle33">
    <w:name w:val="UserStyle_33"/>
    <w:rsid w:val="009E0E89"/>
    <w:rPr>
      <w:rFonts w:ascii="宋体" w:eastAsia="宋体" w:hAnsi="Courier New"/>
      <w:kern w:val="2"/>
      <w:sz w:val="21"/>
      <w:szCs w:val="21"/>
      <w:lang w:bidi="ar-SA"/>
    </w:rPr>
  </w:style>
  <w:style w:type="character" w:customStyle="1" w:styleId="UserStyle34">
    <w:name w:val="UserStyle_34"/>
    <w:link w:val="PlainText1"/>
    <w:rsid w:val="009E0E89"/>
    <w:rPr>
      <w:rFonts w:ascii="宋体" w:hAnsi="Tms Rmn"/>
    </w:rPr>
  </w:style>
  <w:style w:type="paragraph" w:customStyle="1" w:styleId="PlainText1">
    <w:name w:val="PlainText"/>
    <w:basedOn w:val="a"/>
    <w:link w:val="UserStyle34"/>
    <w:rsid w:val="009E0E89"/>
    <w:pPr>
      <w:widowControl/>
      <w:textAlignment w:val="baseline"/>
    </w:pPr>
    <w:rPr>
      <w:rFonts w:ascii="宋体" w:eastAsiaTheme="minorEastAsia" w:hAnsi="Tms Rmn" w:cstheme="minorBidi"/>
      <w:szCs w:val="22"/>
    </w:rPr>
  </w:style>
  <w:style w:type="character" w:customStyle="1" w:styleId="UserStyle35">
    <w:name w:val="UserStyle_35"/>
    <w:rsid w:val="009E0E89"/>
    <w:rPr>
      <w:rFonts w:ascii="宋体" w:eastAsia="宋体" w:hAnsi="Tms Rmn"/>
      <w:sz w:val="21"/>
      <w:szCs w:val="21"/>
      <w:lang w:val="en-US" w:eastAsia="zh-CN" w:bidi="ar-SA"/>
    </w:rPr>
  </w:style>
  <w:style w:type="character" w:customStyle="1" w:styleId="UserStyle36">
    <w:name w:val="UserStyle_36"/>
    <w:basedOn w:val="NormalCharacter"/>
    <w:rsid w:val="009E0E89"/>
  </w:style>
  <w:style w:type="character" w:customStyle="1" w:styleId="UserStyle37">
    <w:name w:val="UserStyle_37"/>
    <w:rsid w:val="009E0E89"/>
    <w:rPr>
      <w:rFonts w:ascii="宋体" w:eastAsia="宋体" w:hAnsi="Courier New"/>
      <w:kern w:val="2"/>
      <w:sz w:val="21"/>
      <w:lang w:val="en-US" w:eastAsia="zh-CN" w:bidi="ar-SA"/>
    </w:rPr>
  </w:style>
  <w:style w:type="character" w:customStyle="1" w:styleId="UserStyle38">
    <w:name w:val="UserStyle_38"/>
    <w:link w:val="UserStyle39"/>
    <w:rsid w:val="009E0E89"/>
    <w:rPr>
      <w:sz w:val="24"/>
      <w:szCs w:val="24"/>
    </w:rPr>
  </w:style>
  <w:style w:type="paragraph" w:customStyle="1" w:styleId="UserStyle39">
    <w:name w:val="UserStyle_39"/>
    <w:basedOn w:val="a"/>
    <w:link w:val="UserStyle38"/>
    <w:rsid w:val="009E0E89"/>
    <w:pPr>
      <w:widowControl/>
      <w:spacing w:line="360" w:lineRule="auto"/>
      <w:ind w:firstLine="420"/>
      <w:textAlignment w:val="baseline"/>
    </w:pPr>
    <w:rPr>
      <w:rFonts w:asciiTheme="minorHAnsi" w:eastAsiaTheme="minorEastAsia" w:hAnsiTheme="minorHAnsi" w:cstheme="minorBidi"/>
      <w:sz w:val="24"/>
    </w:rPr>
  </w:style>
  <w:style w:type="character" w:customStyle="1" w:styleId="AnnotationReference">
    <w:name w:val="AnnotationReference"/>
    <w:rsid w:val="009E0E89"/>
    <w:rPr>
      <w:sz w:val="21"/>
    </w:rPr>
  </w:style>
  <w:style w:type="character" w:customStyle="1" w:styleId="UserStyle40">
    <w:name w:val="UserStyle_40"/>
    <w:rsid w:val="009E0E89"/>
    <w:rPr>
      <w:rFonts w:eastAsia="宋体"/>
      <w:b/>
      <w:kern w:val="2"/>
      <w:sz w:val="32"/>
      <w:lang w:val="en-US" w:eastAsia="zh-CN" w:bidi="ar-SA"/>
    </w:rPr>
  </w:style>
  <w:style w:type="character" w:customStyle="1" w:styleId="PageNumber">
    <w:name w:val="PageNumber"/>
    <w:basedOn w:val="NormalCharacter"/>
    <w:rsid w:val="009E0E89"/>
  </w:style>
  <w:style w:type="character" w:customStyle="1" w:styleId="UserStyle41">
    <w:name w:val="UserStyle_41"/>
    <w:rsid w:val="009E0E89"/>
    <w:rPr>
      <w:sz w:val="21"/>
      <w:szCs w:val="21"/>
    </w:rPr>
  </w:style>
  <w:style w:type="character" w:customStyle="1" w:styleId="UserStyle42">
    <w:name w:val="UserStyle_42"/>
    <w:rsid w:val="009E0E89"/>
    <w:rPr>
      <w:rFonts w:eastAsia="仿宋_GB2312"/>
      <w:kern w:val="2"/>
      <w:sz w:val="18"/>
      <w:szCs w:val="18"/>
      <w:lang w:val="en-US" w:eastAsia="zh-CN" w:bidi="ar-SA"/>
    </w:rPr>
  </w:style>
  <w:style w:type="character" w:customStyle="1" w:styleId="UserStyle43">
    <w:name w:val="UserStyle_43"/>
    <w:basedOn w:val="NormalCharacter"/>
    <w:rsid w:val="009E0E89"/>
  </w:style>
  <w:style w:type="character" w:customStyle="1" w:styleId="UserStyle44">
    <w:name w:val="UserStyle_44"/>
    <w:rsid w:val="009E0E89"/>
    <w:rPr>
      <w:rFonts w:ascii="Wingdings" w:hAnsi="Wingdings"/>
    </w:rPr>
  </w:style>
  <w:style w:type="character" w:customStyle="1" w:styleId="UserStyle45">
    <w:name w:val="UserStyle_45"/>
    <w:link w:val="BodyText"/>
    <w:rsid w:val="009E0E89"/>
    <w:rPr>
      <w:sz w:val="24"/>
      <w:szCs w:val="24"/>
    </w:rPr>
  </w:style>
  <w:style w:type="paragraph" w:customStyle="1" w:styleId="BodyText">
    <w:name w:val="BodyText"/>
    <w:basedOn w:val="a"/>
    <w:link w:val="UserStyle45"/>
    <w:rsid w:val="009E0E89"/>
    <w:pPr>
      <w:widowControl/>
      <w:spacing w:after="120"/>
      <w:jc w:val="left"/>
      <w:textAlignment w:val="baseline"/>
    </w:pPr>
    <w:rPr>
      <w:rFonts w:asciiTheme="minorHAnsi" w:eastAsiaTheme="minorEastAsia" w:hAnsiTheme="minorHAnsi" w:cstheme="minorBidi"/>
      <w:sz w:val="24"/>
    </w:rPr>
  </w:style>
  <w:style w:type="character" w:customStyle="1" w:styleId="UserStyle46">
    <w:name w:val="UserStyle_46"/>
    <w:rsid w:val="009E0E89"/>
    <w:rPr>
      <w:rFonts w:ascii="Arial" w:hAnsi="Arial"/>
      <w:color w:val="21254A"/>
      <w:sz w:val="22"/>
      <w:szCs w:val="22"/>
    </w:rPr>
  </w:style>
  <w:style w:type="character" w:customStyle="1" w:styleId="UserStyle47">
    <w:name w:val="UserStyle_47"/>
    <w:semiHidden/>
    <w:rsid w:val="009E0E89"/>
    <w:rPr>
      <w:rFonts w:ascii="Calibri" w:eastAsia="仿宋_GB2312" w:hAnsi="Calibri"/>
      <w:sz w:val="24"/>
    </w:rPr>
  </w:style>
  <w:style w:type="character" w:customStyle="1" w:styleId="UserStyle48">
    <w:name w:val="UserStyle_48"/>
    <w:rsid w:val="009E0E89"/>
    <w:rPr>
      <w:rFonts w:ascii="Times New Roman" w:hAnsi="Times New Roman"/>
      <w:color w:val="000000"/>
      <w:sz w:val="24"/>
      <w:szCs w:val="24"/>
    </w:rPr>
  </w:style>
  <w:style w:type="character" w:customStyle="1" w:styleId="UserStyle49">
    <w:name w:val="UserStyle_49"/>
    <w:link w:val="Acetate"/>
    <w:rsid w:val="009E0E89"/>
    <w:rPr>
      <w:sz w:val="18"/>
      <w:szCs w:val="18"/>
    </w:rPr>
  </w:style>
  <w:style w:type="paragraph" w:customStyle="1" w:styleId="Acetate">
    <w:name w:val="Acetate"/>
    <w:basedOn w:val="a"/>
    <w:link w:val="UserStyle49"/>
    <w:rsid w:val="009E0E89"/>
    <w:pPr>
      <w:widowControl/>
      <w:jc w:val="left"/>
      <w:textAlignment w:val="baseline"/>
    </w:pPr>
    <w:rPr>
      <w:rFonts w:asciiTheme="minorHAnsi" w:eastAsiaTheme="minorEastAsia" w:hAnsiTheme="minorHAnsi" w:cstheme="minorBidi"/>
      <w:sz w:val="18"/>
      <w:szCs w:val="18"/>
    </w:rPr>
  </w:style>
  <w:style w:type="character" w:customStyle="1" w:styleId="UserStyle50">
    <w:name w:val="UserStyle_50"/>
    <w:link w:val="UserStyle51"/>
    <w:rsid w:val="009E0E89"/>
    <w:rPr>
      <w:rFonts w:ascii="Arial" w:eastAsia="仿宋_GB2312" w:hAnsi="Arial" w:cs="Arial"/>
      <w:b/>
      <w:bCs/>
      <w:sz w:val="28"/>
      <w:szCs w:val="28"/>
      <w:lang w:val="zh-CN"/>
    </w:rPr>
  </w:style>
  <w:style w:type="paragraph" w:customStyle="1" w:styleId="UserStyle51">
    <w:name w:val="UserStyle_51"/>
    <w:basedOn w:val="Heading4"/>
    <w:link w:val="UserStyle50"/>
    <w:rsid w:val="009E0E89"/>
    <w:pPr>
      <w:keepLines/>
      <w:spacing w:before="156" w:after="156"/>
      <w:ind w:leftChars="200" w:left="200" w:rightChars="200" w:right="420" w:hanging="420"/>
      <w:jc w:val="both"/>
    </w:pPr>
    <w:rPr>
      <w:rFonts w:ascii="Arial" w:eastAsia="仿宋_GB2312" w:hAnsi="Arial" w:cs="Arial"/>
      <w:kern w:val="2"/>
      <w:lang w:val="zh-CN" w:eastAsia="zh-CN"/>
    </w:rPr>
  </w:style>
  <w:style w:type="character" w:customStyle="1" w:styleId="UserStyle52">
    <w:name w:val="UserStyle_52"/>
    <w:basedOn w:val="NormalCharacter"/>
    <w:rsid w:val="009E0E89"/>
  </w:style>
  <w:style w:type="character" w:customStyle="1" w:styleId="UserStyle53">
    <w:name w:val="UserStyle_53"/>
    <w:rsid w:val="009E0E89"/>
    <w:rPr>
      <w:rFonts w:ascii="Times New Roman" w:hAnsi="Times New Roman"/>
      <w:i w:val="0"/>
      <w:color w:val="000000"/>
      <w:sz w:val="24"/>
      <w:szCs w:val="24"/>
    </w:rPr>
  </w:style>
  <w:style w:type="character" w:customStyle="1" w:styleId="UserStyle54">
    <w:name w:val="UserStyle_54"/>
    <w:link w:val="UserStyle55"/>
    <w:rsid w:val="009E0E89"/>
    <w:rPr>
      <w:rFonts w:ascii="宋体" w:hAnsi="宋体"/>
      <w:b/>
      <w:kern w:val="10"/>
    </w:rPr>
  </w:style>
  <w:style w:type="paragraph" w:customStyle="1" w:styleId="UserStyle55">
    <w:name w:val="UserStyle_55"/>
    <w:basedOn w:val="a"/>
    <w:link w:val="UserStyle54"/>
    <w:rsid w:val="009E0E89"/>
    <w:pPr>
      <w:widowControl/>
      <w:spacing w:line="360" w:lineRule="auto"/>
      <w:ind w:firstLineChars="200" w:firstLine="560"/>
      <w:textAlignment w:val="baseline"/>
    </w:pPr>
    <w:rPr>
      <w:rFonts w:ascii="宋体" w:eastAsiaTheme="minorEastAsia" w:hAnsi="宋体" w:cstheme="minorBidi"/>
      <w:b/>
      <w:kern w:val="10"/>
      <w:szCs w:val="22"/>
    </w:rPr>
  </w:style>
  <w:style w:type="character" w:customStyle="1" w:styleId="UserStyle56">
    <w:name w:val="UserStyle_56"/>
    <w:rsid w:val="009E0E89"/>
    <w:rPr>
      <w:rFonts w:ascii="ˎ̥" w:hAnsi="ˎ̥"/>
      <w:strike w:val="0"/>
      <w:dstrike w:val="0"/>
      <w:color w:val="000000"/>
      <w:sz w:val="20"/>
    </w:rPr>
  </w:style>
  <w:style w:type="character" w:customStyle="1" w:styleId="UserStyle57">
    <w:name w:val="UserStyle_57"/>
    <w:link w:val="UserStyle58"/>
    <w:rsid w:val="009E0E89"/>
    <w:rPr>
      <w:rFonts w:ascii="Arial" w:eastAsia="仿宋_GB2312" w:hAnsi="Arial" w:cs="Arial"/>
      <w:b/>
      <w:bCs/>
      <w:sz w:val="24"/>
      <w:szCs w:val="28"/>
    </w:rPr>
  </w:style>
  <w:style w:type="paragraph" w:customStyle="1" w:styleId="UserStyle58">
    <w:name w:val="UserStyle_58"/>
    <w:basedOn w:val="Heading5"/>
    <w:link w:val="UserStyle57"/>
    <w:rsid w:val="009E0E89"/>
    <w:pPr>
      <w:snapToGrid w:val="0"/>
      <w:spacing w:before="80" w:after="80" w:line="360" w:lineRule="auto"/>
      <w:ind w:leftChars="200" w:left="200" w:hanging="420"/>
    </w:pPr>
    <w:rPr>
      <w:rFonts w:ascii="Arial" w:eastAsia="仿宋_GB2312" w:hAnsi="Arial" w:cs="Arial"/>
      <w:kern w:val="2"/>
      <w:sz w:val="24"/>
      <w:lang w:val="en-US" w:eastAsia="zh-CN"/>
    </w:rPr>
  </w:style>
  <w:style w:type="character" w:customStyle="1" w:styleId="UserStyle60">
    <w:name w:val="UserStyle_60"/>
    <w:link w:val="NavPane"/>
    <w:rsid w:val="009E0E89"/>
    <w:rPr>
      <w:sz w:val="24"/>
      <w:szCs w:val="24"/>
      <w:shd w:val="clear" w:color="auto" w:fill="000080"/>
    </w:rPr>
  </w:style>
  <w:style w:type="paragraph" w:customStyle="1" w:styleId="NavPane">
    <w:name w:val="NavPane"/>
    <w:basedOn w:val="a"/>
    <w:link w:val="UserStyle60"/>
    <w:rsid w:val="009E0E89"/>
    <w:pPr>
      <w:widowControl/>
      <w:shd w:val="clear" w:color="auto" w:fill="000080"/>
      <w:jc w:val="left"/>
      <w:textAlignment w:val="baseline"/>
    </w:pPr>
    <w:rPr>
      <w:rFonts w:asciiTheme="minorHAnsi" w:eastAsiaTheme="minorEastAsia" w:hAnsiTheme="minorHAnsi" w:cstheme="minorBidi"/>
      <w:sz w:val="24"/>
      <w:shd w:val="clear" w:color="auto" w:fill="000080"/>
    </w:rPr>
  </w:style>
  <w:style w:type="character" w:customStyle="1" w:styleId="UserStyle61">
    <w:name w:val="UserStyle_61"/>
    <w:rsid w:val="009E0E89"/>
    <w:rPr>
      <w:rFonts w:ascii="宋体" w:eastAsia="宋体" w:hAnsi="宋体"/>
      <w:color w:val="000000"/>
      <w:sz w:val="24"/>
      <w:szCs w:val="24"/>
    </w:rPr>
  </w:style>
  <w:style w:type="character" w:customStyle="1" w:styleId="UserStyle62">
    <w:name w:val="UserStyle_62"/>
    <w:rsid w:val="009E0E89"/>
    <w:rPr>
      <w:rFonts w:ascii="宋体" w:eastAsia="宋体" w:hAnsi="宋体" w:cs="Times New Roman"/>
      <w:b/>
      <w:bCs/>
      <w:color w:val="000000"/>
      <w:spacing w:val="-20"/>
      <w:sz w:val="36"/>
      <w:szCs w:val="36"/>
    </w:rPr>
  </w:style>
  <w:style w:type="character" w:customStyle="1" w:styleId="UserStyle63">
    <w:name w:val="UserStyle_63"/>
    <w:basedOn w:val="NormalCharacter"/>
    <w:rsid w:val="009E0E89"/>
  </w:style>
  <w:style w:type="character" w:customStyle="1" w:styleId="UserStyle64">
    <w:name w:val="UserStyle_64"/>
    <w:link w:val="UserStyle65"/>
    <w:rsid w:val="009E0E89"/>
    <w:rPr>
      <w:rFonts w:ascii="Calibri" w:hAnsi="Calibri"/>
      <w:sz w:val="24"/>
      <w:szCs w:val="24"/>
    </w:rPr>
  </w:style>
  <w:style w:type="paragraph" w:customStyle="1" w:styleId="UserStyle65">
    <w:name w:val="UserStyle_65"/>
    <w:link w:val="UserStyle64"/>
    <w:rsid w:val="009E0E89"/>
    <w:pPr>
      <w:spacing w:before="120" w:after="120" w:line="360" w:lineRule="auto"/>
      <w:ind w:firstLineChars="200" w:firstLine="200"/>
      <w:textAlignment w:val="baseline"/>
    </w:pPr>
    <w:rPr>
      <w:rFonts w:ascii="Calibri" w:hAnsi="Calibri"/>
      <w:sz w:val="24"/>
      <w:szCs w:val="24"/>
    </w:rPr>
  </w:style>
  <w:style w:type="character" w:customStyle="1" w:styleId="UserStyle66">
    <w:name w:val="UserStyle_66"/>
    <w:link w:val="AnnotationText"/>
    <w:rsid w:val="009E0E89"/>
    <w:rPr>
      <w:sz w:val="18"/>
    </w:rPr>
  </w:style>
  <w:style w:type="paragraph" w:customStyle="1" w:styleId="AnnotationText">
    <w:name w:val="AnnotationText"/>
    <w:basedOn w:val="a"/>
    <w:link w:val="UserStyle66"/>
    <w:rsid w:val="009E0E89"/>
    <w:pPr>
      <w:widowControl/>
      <w:jc w:val="left"/>
      <w:textAlignment w:val="baseline"/>
    </w:pPr>
    <w:rPr>
      <w:rFonts w:asciiTheme="minorHAnsi" w:eastAsiaTheme="minorEastAsia" w:hAnsiTheme="minorHAnsi" w:cstheme="minorBidi"/>
      <w:sz w:val="18"/>
      <w:szCs w:val="22"/>
    </w:rPr>
  </w:style>
  <w:style w:type="character" w:customStyle="1" w:styleId="UserStyle67">
    <w:name w:val="UserStyle_67"/>
    <w:rsid w:val="009E0E89"/>
    <w:rPr>
      <w:sz w:val="22"/>
      <w:szCs w:val="22"/>
    </w:rPr>
  </w:style>
  <w:style w:type="character" w:customStyle="1" w:styleId="UserStyle68">
    <w:name w:val="UserStyle_68"/>
    <w:link w:val="AnnotationSubject"/>
    <w:rsid w:val="009E0E89"/>
    <w:rPr>
      <w:b/>
      <w:sz w:val="18"/>
    </w:rPr>
  </w:style>
  <w:style w:type="paragraph" w:customStyle="1" w:styleId="AnnotationSubject">
    <w:name w:val="AnnotationSubject"/>
    <w:basedOn w:val="AnnotationText"/>
    <w:next w:val="AnnotationText"/>
    <w:link w:val="UserStyle68"/>
    <w:rsid w:val="009E0E89"/>
    <w:rPr>
      <w:b/>
    </w:rPr>
  </w:style>
  <w:style w:type="character" w:customStyle="1" w:styleId="UserStyle69">
    <w:name w:val="UserStyle_69"/>
    <w:semiHidden/>
    <w:rsid w:val="009E0E89"/>
    <w:rPr>
      <w:rFonts w:ascii="Calibri" w:eastAsia="仿宋_GB2312" w:hAnsi="Calibri"/>
      <w:sz w:val="18"/>
      <w:szCs w:val="18"/>
    </w:rPr>
  </w:style>
  <w:style w:type="character" w:customStyle="1" w:styleId="UserStyle70">
    <w:name w:val="UserStyle_70"/>
    <w:rsid w:val="009E0E89"/>
    <w:rPr>
      <w:rFonts w:eastAsia="宋体"/>
      <w:sz w:val="24"/>
    </w:rPr>
  </w:style>
  <w:style w:type="paragraph" w:customStyle="1" w:styleId="UserStyle71">
    <w:name w:val="UserStyle_71"/>
    <w:basedOn w:val="a"/>
    <w:rsid w:val="009E0E89"/>
    <w:pPr>
      <w:widowControl/>
      <w:tabs>
        <w:tab w:val="left" w:pos="1259"/>
      </w:tabs>
      <w:spacing w:before="60"/>
      <w:ind w:left="1260" w:hanging="420"/>
      <w:textAlignment w:val="baseline"/>
    </w:pPr>
    <w:rPr>
      <w:rFonts w:ascii="Times New Roman" w:hAnsi="Times New Roman"/>
      <w:szCs w:val="20"/>
    </w:rPr>
  </w:style>
  <w:style w:type="paragraph" w:customStyle="1" w:styleId="UserStyle72">
    <w:name w:val="UserStyle_72"/>
    <w:basedOn w:val="a"/>
    <w:rsid w:val="009E0E89"/>
    <w:pPr>
      <w:widowControl/>
      <w:spacing w:before="100" w:beforeAutospacing="1" w:after="100" w:afterAutospacing="1"/>
      <w:jc w:val="left"/>
      <w:textAlignment w:val="baseline"/>
    </w:pPr>
    <w:rPr>
      <w:rFonts w:ascii="宋体" w:hAnsi="宋体"/>
      <w:color w:val="000000"/>
      <w:kern w:val="0"/>
      <w:sz w:val="22"/>
      <w:szCs w:val="22"/>
    </w:rPr>
  </w:style>
  <w:style w:type="paragraph" w:customStyle="1" w:styleId="UserStyle73">
    <w:name w:val="UserStyle_73"/>
    <w:next w:val="a"/>
    <w:rsid w:val="009E0E89"/>
    <w:pPr>
      <w:tabs>
        <w:tab w:val="left" w:pos="1418"/>
      </w:tabs>
      <w:spacing w:after="312"/>
      <w:ind w:left="5258" w:hanging="1418"/>
      <w:jc w:val="center"/>
      <w:textAlignment w:val="baseline"/>
    </w:pPr>
    <w:rPr>
      <w:rFonts w:ascii="Arial" w:eastAsia="宋体" w:hAnsi="Arial" w:cs="Times New Roman"/>
      <w:kern w:val="0"/>
      <w:sz w:val="18"/>
      <w:szCs w:val="20"/>
    </w:rPr>
  </w:style>
  <w:style w:type="paragraph" w:customStyle="1" w:styleId="TOC8">
    <w:name w:val="TOC8"/>
    <w:basedOn w:val="a"/>
    <w:next w:val="a"/>
    <w:rsid w:val="009E0E89"/>
    <w:pPr>
      <w:widowControl/>
      <w:ind w:left="1260"/>
      <w:jc w:val="left"/>
      <w:textAlignment w:val="baseline"/>
    </w:pPr>
    <w:rPr>
      <w:rFonts w:ascii="Times New Roman" w:hAnsi="Times New Roman"/>
      <w:sz w:val="18"/>
      <w:szCs w:val="20"/>
    </w:rPr>
  </w:style>
  <w:style w:type="paragraph" w:customStyle="1" w:styleId="UserStyle74">
    <w:name w:val="UserStyle_74"/>
    <w:basedOn w:val="a"/>
    <w:rsid w:val="009E0E89"/>
    <w:pPr>
      <w:keepNext/>
      <w:keepLines/>
      <w:widowControl/>
      <w:spacing w:line="312" w:lineRule="atLeast"/>
      <w:jc w:val="center"/>
      <w:textAlignment w:val="baseline"/>
    </w:pPr>
    <w:rPr>
      <w:rFonts w:ascii="Times New Roman" w:hAnsi="Times New Roman"/>
      <w:b/>
      <w:kern w:val="0"/>
      <w:szCs w:val="20"/>
    </w:rPr>
  </w:style>
  <w:style w:type="paragraph" w:customStyle="1" w:styleId="UserStyle75">
    <w:name w:val="UserStyle_75"/>
    <w:basedOn w:val="a"/>
    <w:rsid w:val="009E0E89"/>
    <w:pPr>
      <w:widowControl/>
      <w:pBdr>
        <w:top w:val="single" w:sz="4" w:space="0" w:color="000000"/>
        <w:left w:val="single" w:sz="4" w:space="0" w:color="000000"/>
        <w:bottom w:val="single" w:sz="4" w:space="0" w:color="000000"/>
      </w:pBdr>
      <w:spacing w:before="100" w:beforeAutospacing="1" w:after="100" w:afterAutospacing="1"/>
      <w:jc w:val="left"/>
      <w:textAlignment w:val="baseline"/>
    </w:pPr>
    <w:rPr>
      <w:rFonts w:ascii="宋体" w:hAnsi="宋体" w:cs="宋体"/>
      <w:b/>
      <w:bCs/>
      <w:kern w:val="0"/>
      <w:sz w:val="28"/>
      <w:szCs w:val="28"/>
    </w:rPr>
  </w:style>
  <w:style w:type="paragraph" w:customStyle="1" w:styleId="TOC3">
    <w:name w:val="TOC3"/>
    <w:basedOn w:val="a"/>
    <w:next w:val="a"/>
    <w:rsid w:val="009E0E89"/>
    <w:pPr>
      <w:widowControl/>
      <w:ind w:left="360"/>
      <w:jc w:val="left"/>
      <w:textAlignment w:val="baseline"/>
    </w:pPr>
    <w:rPr>
      <w:rFonts w:ascii="Times New Roman" w:hAnsi="Times New Roman"/>
      <w:i/>
      <w:sz w:val="20"/>
      <w:szCs w:val="20"/>
    </w:rPr>
  </w:style>
  <w:style w:type="paragraph" w:customStyle="1" w:styleId="UserStyle76">
    <w:name w:val="UserStyle_76"/>
    <w:basedOn w:val="a"/>
    <w:rsid w:val="009E0E89"/>
    <w:pPr>
      <w:widowControl/>
      <w:spacing w:line="360" w:lineRule="auto"/>
      <w:ind w:firstLineChars="200" w:firstLine="200"/>
      <w:textAlignment w:val="baseline"/>
    </w:pPr>
    <w:rPr>
      <w:rFonts w:ascii="Times New Roman" w:hAnsi="Times New Roman"/>
      <w:szCs w:val="20"/>
    </w:rPr>
  </w:style>
  <w:style w:type="paragraph" w:customStyle="1" w:styleId="UserStyle77">
    <w:name w:val="UserStyle_77"/>
    <w:basedOn w:val="a"/>
    <w:rsid w:val="009E0E89"/>
    <w:pPr>
      <w:widowControl/>
      <w:pBdr>
        <w:top w:val="single" w:sz="4" w:space="0" w:color="000000"/>
        <w:left w:val="single" w:sz="4" w:space="0" w:color="000000"/>
        <w:bottom w:val="single" w:sz="4" w:space="0" w:color="000000"/>
      </w:pBdr>
      <w:spacing w:before="100" w:beforeAutospacing="1" w:after="100" w:afterAutospacing="1"/>
      <w:jc w:val="left"/>
      <w:textAlignment w:val="baseline"/>
    </w:pPr>
    <w:rPr>
      <w:rFonts w:ascii="宋体" w:hAnsi="宋体" w:cs="宋体"/>
      <w:b/>
      <w:bCs/>
      <w:kern w:val="0"/>
      <w:sz w:val="24"/>
    </w:rPr>
  </w:style>
  <w:style w:type="paragraph" w:customStyle="1" w:styleId="UserStyle78">
    <w:name w:val="UserStyle_78"/>
    <w:basedOn w:val="UserStyle79"/>
    <w:rsid w:val="009E0E89"/>
    <w:pPr>
      <w:pBdr>
        <w:bottom w:val="single" w:sz="6" w:space="1" w:color="000000"/>
      </w:pBdr>
      <w:tabs>
        <w:tab w:val="center" w:pos="4153"/>
        <w:tab w:val="right" w:pos="8306"/>
      </w:tabs>
      <w:snapToGrid w:val="0"/>
      <w:jc w:val="center"/>
    </w:pPr>
    <w:rPr>
      <w:sz w:val="18"/>
      <w:szCs w:val="18"/>
    </w:rPr>
  </w:style>
  <w:style w:type="paragraph" w:customStyle="1" w:styleId="UserStyle79">
    <w:name w:val="UserStyle_79"/>
    <w:rsid w:val="009E0E89"/>
    <w:pPr>
      <w:jc w:val="both"/>
      <w:textAlignment w:val="baseline"/>
    </w:pPr>
    <w:rPr>
      <w:rFonts w:ascii="Times New Roman" w:eastAsia="宋体" w:hAnsi="Times New Roman" w:cs="Times New Roman"/>
      <w:szCs w:val="24"/>
    </w:rPr>
  </w:style>
  <w:style w:type="paragraph" w:customStyle="1" w:styleId="UserStyle80">
    <w:name w:val="UserStyle_80"/>
    <w:basedOn w:val="a"/>
    <w:rsid w:val="009E0E89"/>
    <w:pPr>
      <w:widowControl/>
      <w:spacing w:before="100" w:beforeAutospacing="1" w:after="100" w:afterAutospacing="1"/>
      <w:jc w:val="center"/>
      <w:textAlignment w:val="baseline"/>
    </w:pPr>
    <w:rPr>
      <w:rFonts w:ascii="宋体" w:hAnsi="宋体"/>
      <w:kern w:val="0"/>
      <w:sz w:val="24"/>
    </w:rPr>
  </w:style>
  <w:style w:type="paragraph" w:customStyle="1" w:styleId="UserStyle81">
    <w:name w:val="UserStyle_81"/>
    <w:basedOn w:val="a"/>
    <w:next w:val="a"/>
    <w:rsid w:val="009E0E89"/>
    <w:pPr>
      <w:widowControl/>
      <w:spacing w:line="240" w:lineRule="atLeast"/>
      <w:ind w:left="420" w:firstLine="420"/>
      <w:jc w:val="left"/>
      <w:textAlignment w:val="baseline"/>
    </w:pPr>
    <w:rPr>
      <w:rFonts w:ascii="Times New Roman" w:hAnsi="Times New Roman"/>
      <w:sz w:val="24"/>
      <w:szCs w:val="20"/>
    </w:rPr>
  </w:style>
  <w:style w:type="paragraph" w:customStyle="1" w:styleId="UserStyle82">
    <w:name w:val="UserStyle_82"/>
    <w:basedOn w:val="a"/>
    <w:rsid w:val="009E0E89"/>
    <w:pPr>
      <w:widowControl/>
      <w:spacing w:before="100" w:beforeAutospacing="1" w:after="100" w:afterAutospacing="1" w:line="450" w:lineRule="atLeast"/>
      <w:jc w:val="left"/>
      <w:textAlignment w:val="baseline"/>
    </w:pPr>
    <w:rPr>
      <w:rFonts w:ascii="Arial" w:hAnsi="Arial" w:cs="Arial"/>
      <w:b/>
      <w:bCs/>
      <w:kern w:val="0"/>
      <w:szCs w:val="21"/>
    </w:rPr>
  </w:style>
  <w:style w:type="paragraph" w:customStyle="1" w:styleId="UserStyle83">
    <w:name w:val="UserStyle_83"/>
    <w:basedOn w:val="NormalIndent"/>
    <w:rsid w:val="009E0E89"/>
    <w:pPr>
      <w:ind w:firstLine="480"/>
    </w:pPr>
    <w:rPr>
      <w:rFonts w:ascii="宋体" w:hAnsi="宋体"/>
      <w:sz w:val="24"/>
      <w:szCs w:val="20"/>
    </w:rPr>
  </w:style>
  <w:style w:type="paragraph" w:customStyle="1" w:styleId="UserStyle84">
    <w:name w:val="UserStyle_84"/>
    <w:basedOn w:val="a"/>
    <w:rsid w:val="009E0E89"/>
    <w:pPr>
      <w:widowControl/>
      <w:pBdr>
        <w:top w:val="single" w:sz="4" w:space="0" w:color="000000"/>
        <w:left w:val="single" w:sz="4" w:space="0" w:color="000000"/>
        <w:bottom w:val="single" w:sz="4" w:space="0" w:color="000000"/>
      </w:pBdr>
      <w:spacing w:before="100" w:beforeAutospacing="1" w:after="100" w:afterAutospacing="1"/>
      <w:jc w:val="left"/>
      <w:textAlignment w:val="baseline"/>
    </w:pPr>
    <w:rPr>
      <w:rFonts w:ascii="宋体" w:hAnsi="宋体"/>
      <w:kern w:val="0"/>
      <w:sz w:val="24"/>
    </w:rPr>
  </w:style>
  <w:style w:type="paragraph" w:customStyle="1" w:styleId="HtmlNormal">
    <w:name w:val="HtmlNormal"/>
    <w:basedOn w:val="a"/>
    <w:rsid w:val="009E0E89"/>
    <w:pPr>
      <w:widowControl/>
      <w:spacing w:before="100" w:beforeAutospacing="1" w:after="100" w:afterAutospacing="1"/>
      <w:jc w:val="left"/>
      <w:textAlignment w:val="baseline"/>
    </w:pPr>
    <w:rPr>
      <w:rFonts w:ascii="宋体" w:hAnsi="宋体"/>
      <w:kern w:val="0"/>
      <w:sz w:val="24"/>
    </w:rPr>
  </w:style>
  <w:style w:type="paragraph" w:customStyle="1" w:styleId="UserStyle85">
    <w:name w:val="UserStyle_85"/>
    <w:basedOn w:val="a"/>
    <w:rsid w:val="009E0E8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aseline"/>
    </w:pPr>
    <w:rPr>
      <w:rFonts w:ascii="宋体" w:hAnsi="宋体"/>
      <w:kern w:val="0"/>
      <w:sz w:val="24"/>
    </w:rPr>
  </w:style>
  <w:style w:type="paragraph" w:customStyle="1" w:styleId="UserStyle86">
    <w:name w:val="UserStyle_86"/>
    <w:basedOn w:val="a"/>
    <w:rsid w:val="009E0E89"/>
    <w:pPr>
      <w:widowControl/>
      <w:spacing w:after="160" w:line="240" w:lineRule="exact"/>
      <w:jc w:val="left"/>
      <w:textAlignment w:val="baseline"/>
    </w:pPr>
    <w:rPr>
      <w:rFonts w:ascii="Verdana" w:eastAsia="仿宋_GB2312" w:hAnsi="Verdana"/>
      <w:kern w:val="0"/>
      <w:sz w:val="24"/>
      <w:szCs w:val="20"/>
      <w:lang w:eastAsia="en-US"/>
    </w:rPr>
  </w:style>
  <w:style w:type="paragraph" w:customStyle="1" w:styleId="UserStyle87">
    <w:name w:val="UserStyle_87"/>
    <w:basedOn w:val="a"/>
    <w:rsid w:val="009E0E8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aseline"/>
    </w:pPr>
    <w:rPr>
      <w:rFonts w:ascii="Times New Roman" w:hAnsi="Times New Roman"/>
      <w:kern w:val="0"/>
      <w:sz w:val="24"/>
    </w:rPr>
  </w:style>
  <w:style w:type="paragraph" w:customStyle="1" w:styleId="UserStyle88">
    <w:name w:val="UserStyle_88"/>
    <w:basedOn w:val="Heading3"/>
    <w:rsid w:val="009E0E89"/>
    <w:pPr>
      <w:numPr>
        <w:ilvl w:val="2"/>
      </w:numPr>
      <w:tabs>
        <w:tab w:val="left" w:pos="1843"/>
      </w:tabs>
      <w:spacing w:before="0" w:after="0" w:line="240" w:lineRule="auto"/>
      <w:ind w:hanging="1249"/>
    </w:pPr>
    <w:rPr>
      <w:rFonts w:ascii="Times New Roman" w:hAnsi="Times New Roman"/>
      <w:b w:val="0"/>
      <w:bCs w:val="0"/>
      <w:sz w:val="21"/>
      <w:szCs w:val="20"/>
    </w:rPr>
  </w:style>
  <w:style w:type="paragraph" w:customStyle="1" w:styleId="UserStyle89">
    <w:name w:val="UserStyle_89"/>
    <w:basedOn w:val="a"/>
    <w:rsid w:val="009E0E8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aseline"/>
    </w:pPr>
    <w:rPr>
      <w:rFonts w:ascii="宋体" w:hAnsi="宋体"/>
      <w:kern w:val="0"/>
      <w:sz w:val="20"/>
      <w:szCs w:val="20"/>
    </w:rPr>
  </w:style>
  <w:style w:type="paragraph" w:customStyle="1" w:styleId="UserStyle90">
    <w:name w:val="UserStyle_90"/>
    <w:basedOn w:val="a"/>
    <w:rsid w:val="009E0E89"/>
    <w:pPr>
      <w:widowControl/>
      <w:tabs>
        <w:tab w:val="left" w:pos="6131"/>
      </w:tabs>
      <w:ind w:left="6131" w:hanging="851"/>
      <w:jc w:val="left"/>
      <w:textAlignment w:val="baseline"/>
    </w:pPr>
    <w:rPr>
      <w:rFonts w:ascii="Times New Roman" w:hAnsi="Times New Roman"/>
      <w:kern w:val="0"/>
      <w:sz w:val="24"/>
    </w:rPr>
  </w:style>
  <w:style w:type="paragraph" w:customStyle="1" w:styleId="UserStyle91">
    <w:name w:val="UserStyle_91"/>
    <w:basedOn w:val="a"/>
    <w:rsid w:val="009E0E89"/>
    <w:pPr>
      <w:widowControl/>
      <w:ind w:firstLineChars="200" w:firstLine="200"/>
      <w:textAlignment w:val="baseline"/>
    </w:pPr>
    <w:rPr>
      <w:rFonts w:ascii="Times New Roman" w:hAnsi="Times New Roman"/>
    </w:rPr>
  </w:style>
  <w:style w:type="paragraph" w:customStyle="1" w:styleId="UserStyle92">
    <w:name w:val="UserStyle_92"/>
    <w:rsid w:val="009E0E89"/>
    <w:pPr>
      <w:textAlignment w:val="baseline"/>
    </w:pPr>
    <w:rPr>
      <w:rFonts w:ascii="Courier New" w:eastAsia="宋体" w:hAnsi="Courier New" w:cs="Times New Roman"/>
      <w:kern w:val="0"/>
      <w:sz w:val="24"/>
      <w:szCs w:val="24"/>
    </w:rPr>
  </w:style>
  <w:style w:type="paragraph" w:customStyle="1" w:styleId="UserStyle93">
    <w:name w:val="UserStyle_93"/>
    <w:basedOn w:val="UserStyle94"/>
    <w:rsid w:val="009E0E89"/>
    <w:pPr>
      <w:tabs>
        <w:tab w:val="center" w:pos="4153"/>
        <w:tab w:val="right" w:pos="8306"/>
      </w:tabs>
      <w:snapToGrid w:val="0"/>
      <w:jc w:val="left"/>
    </w:pPr>
    <w:rPr>
      <w:sz w:val="18"/>
      <w:szCs w:val="18"/>
    </w:rPr>
  </w:style>
  <w:style w:type="paragraph" w:customStyle="1" w:styleId="UserStyle94">
    <w:name w:val="UserStyle_94"/>
    <w:rsid w:val="009E0E89"/>
    <w:pPr>
      <w:jc w:val="both"/>
      <w:textAlignment w:val="baseline"/>
    </w:pPr>
    <w:rPr>
      <w:rFonts w:ascii="Times New Roman" w:eastAsia="宋体" w:hAnsi="Times New Roman" w:cs="Times New Roman"/>
      <w:szCs w:val="24"/>
    </w:rPr>
  </w:style>
  <w:style w:type="paragraph" w:customStyle="1" w:styleId="UserStyle95">
    <w:name w:val="UserStyle_95"/>
    <w:basedOn w:val="a"/>
    <w:rsid w:val="009E0E89"/>
    <w:pPr>
      <w:widowControl/>
      <w:pBdr>
        <w:top w:val="single" w:sz="4" w:space="0" w:color="000000"/>
        <w:bottom w:val="single" w:sz="4" w:space="0" w:color="000000"/>
        <w:right w:val="single" w:sz="4" w:space="0" w:color="000000"/>
      </w:pBdr>
      <w:spacing w:before="100" w:beforeAutospacing="1" w:after="100" w:afterAutospacing="1"/>
      <w:jc w:val="left"/>
      <w:textAlignment w:val="baseline"/>
    </w:pPr>
    <w:rPr>
      <w:rFonts w:ascii="宋体" w:hAnsi="宋体" w:cs="宋体"/>
      <w:b/>
      <w:bCs/>
      <w:kern w:val="0"/>
      <w:sz w:val="28"/>
      <w:szCs w:val="28"/>
    </w:rPr>
  </w:style>
  <w:style w:type="paragraph" w:customStyle="1" w:styleId="UserStyle96">
    <w:name w:val="UserStyle_96"/>
    <w:basedOn w:val="Heading5"/>
    <w:rsid w:val="009E0E89"/>
    <w:pPr>
      <w:numPr>
        <w:ilvl w:val="4"/>
      </w:numPr>
      <w:tabs>
        <w:tab w:val="left" w:pos="2551"/>
      </w:tabs>
      <w:spacing w:line="372" w:lineRule="auto"/>
    </w:pPr>
    <w:rPr>
      <w:bCs w:val="0"/>
      <w:kern w:val="2"/>
      <w:szCs w:val="20"/>
    </w:rPr>
  </w:style>
  <w:style w:type="paragraph" w:customStyle="1" w:styleId="BlockQuote">
    <w:name w:val="BlockQuote"/>
    <w:basedOn w:val="a"/>
    <w:rsid w:val="009E0E89"/>
    <w:pPr>
      <w:widowControl/>
      <w:ind w:leftChars="-257" w:left="-540" w:rightChars="-159" w:right="-334" w:firstLineChars="180" w:firstLine="540"/>
      <w:textAlignment w:val="baseline"/>
    </w:pPr>
    <w:rPr>
      <w:rFonts w:ascii="Times New Roman" w:hAnsi="Times New Roman"/>
      <w:sz w:val="30"/>
    </w:rPr>
  </w:style>
  <w:style w:type="paragraph" w:customStyle="1" w:styleId="TOC2">
    <w:name w:val="TOC2"/>
    <w:basedOn w:val="a"/>
    <w:next w:val="a"/>
    <w:rsid w:val="009E0E89"/>
    <w:pPr>
      <w:widowControl/>
      <w:ind w:left="240"/>
      <w:jc w:val="left"/>
      <w:textAlignment w:val="baseline"/>
    </w:pPr>
    <w:rPr>
      <w:rFonts w:ascii="Times New Roman" w:hAnsi="Times New Roman"/>
      <w:smallCaps/>
      <w:kern w:val="0"/>
      <w:sz w:val="24"/>
      <w:szCs w:val="20"/>
    </w:rPr>
  </w:style>
  <w:style w:type="paragraph" w:customStyle="1" w:styleId="UserStyle97">
    <w:name w:val="UserStyle_97"/>
    <w:basedOn w:val="a"/>
    <w:rsid w:val="009E0E89"/>
    <w:pPr>
      <w:widowControl/>
      <w:textAlignment w:val="baseline"/>
    </w:pPr>
    <w:rPr>
      <w:rFonts w:ascii="Times New Roman" w:hAnsi="Times New Roman"/>
    </w:rPr>
  </w:style>
  <w:style w:type="paragraph" w:customStyle="1" w:styleId="UserStyle98">
    <w:name w:val="UserStyle_98"/>
    <w:basedOn w:val="Heading6"/>
    <w:rsid w:val="009E0E89"/>
    <w:pPr>
      <w:numPr>
        <w:ilvl w:val="5"/>
      </w:numPr>
      <w:tabs>
        <w:tab w:val="left" w:pos="3260"/>
      </w:tabs>
      <w:spacing w:line="317" w:lineRule="auto"/>
    </w:pPr>
    <w:rPr>
      <w:bCs w:val="0"/>
      <w:sz w:val="28"/>
      <w:szCs w:val="20"/>
    </w:rPr>
  </w:style>
  <w:style w:type="paragraph" w:customStyle="1" w:styleId="UserStyle99">
    <w:name w:val="UserStyle_99"/>
    <w:basedOn w:val="a"/>
    <w:rsid w:val="009E0E89"/>
    <w:pPr>
      <w:widowControl/>
      <w:spacing w:after="160" w:line="240" w:lineRule="exact"/>
      <w:jc w:val="left"/>
      <w:textAlignment w:val="baseline"/>
    </w:pPr>
    <w:rPr>
      <w:rFonts w:ascii="Tahoma" w:hAnsi="Tahoma"/>
      <w:sz w:val="24"/>
      <w:lang w:eastAsia="en-US"/>
    </w:rPr>
  </w:style>
  <w:style w:type="paragraph" w:customStyle="1" w:styleId="UserStyle100">
    <w:name w:val="UserStyle_100"/>
    <w:rsid w:val="009E0E89"/>
    <w:pPr>
      <w:spacing w:line="360" w:lineRule="auto"/>
      <w:jc w:val="both"/>
      <w:textAlignment w:val="baseline"/>
    </w:pPr>
    <w:rPr>
      <w:rFonts w:ascii="Times New Roman" w:eastAsia="宋体" w:hAnsi="Times New Roman" w:cs="Times New Roman"/>
      <w:sz w:val="24"/>
      <w:szCs w:val="20"/>
    </w:rPr>
  </w:style>
  <w:style w:type="paragraph" w:customStyle="1" w:styleId="BodyTextIndent2">
    <w:name w:val="BodyTextIndent2"/>
    <w:basedOn w:val="a"/>
    <w:rsid w:val="009E0E89"/>
    <w:pPr>
      <w:widowControl/>
      <w:ind w:firstLineChars="257" w:firstLine="540"/>
      <w:textAlignment w:val="baseline"/>
    </w:pPr>
    <w:rPr>
      <w:rFonts w:ascii="Times New Roman" w:hAnsi="Times New Roman"/>
    </w:rPr>
  </w:style>
  <w:style w:type="paragraph" w:customStyle="1" w:styleId="UserStyle101">
    <w:name w:val="UserStyle_101"/>
    <w:basedOn w:val="Heading2"/>
    <w:rsid w:val="009E0E89"/>
    <w:pPr>
      <w:tabs>
        <w:tab w:val="left" w:pos="992"/>
      </w:tabs>
    </w:pPr>
    <w:rPr>
      <w:rFonts w:ascii="Arial"/>
      <w:bCs w:val="0"/>
      <w:iCs w:val="0"/>
      <w:color w:val="000000"/>
      <w:kern w:val="2"/>
      <w:szCs w:val="20"/>
    </w:rPr>
  </w:style>
  <w:style w:type="paragraph" w:customStyle="1" w:styleId="BodyText1I">
    <w:name w:val="BodyText1I"/>
    <w:basedOn w:val="BodyText"/>
    <w:rsid w:val="009E0E89"/>
    <w:pPr>
      <w:ind w:firstLineChars="100" w:firstLine="420"/>
      <w:jc w:val="both"/>
    </w:pPr>
    <w:rPr>
      <w:rFonts w:ascii="宋体" w:hAnsi="宋体"/>
      <w:sz w:val="21"/>
      <w:szCs w:val="20"/>
    </w:rPr>
  </w:style>
  <w:style w:type="paragraph" w:customStyle="1" w:styleId="UserStyle102">
    <w:name w:val="UserStyle_102"/>
    <w:rsid w:val="009E0E89"/>
    <w:pPr>
      <w:spacing w:line="312" w:lineRule="atLeast"/>
      <w:jc w:val="both"/>
      <w:textAlignment w:val="baseline"/>
    </w:pPr>
    <w:rPr>
      <w:rFonts w:ascii="宋体" w:eastAsia="宋体" w:hAnsi="Times New Roman" w:cs="Times New Roman"/>
      <w:kern w:val="0"/>
      <w:sz w:val="34"/>
      <w:szCs w:val="20"/>
    </w:rPr>
  </w:style>
  <w:style w:type="paragraph" w:customStyle="1" w:styleId="UserStyle103">
    <w:name w:val="UserStyle_103"/>
    <w:basedOn w:val="UserStyle104"/>
    <w:rsid w:val="009E0E89"/>
    <w:pPr>
      <w:pBdr>
        <w:bottom w:val="single" w:sz="6" w:space="1" w:color="000000"/>
      </w:pBdr>
      <w:tabs>
        <w:tab w:val="center" w:pos="4153"/>
        <w:tab w:val="right" w:pos="8306"/>
      </w:tabs>
      <w:snapToGrid w:val="0"/>
      <w:jc w:val="center"/>
    </w:pPr>
    <w:rPr>
      <w:sz w:val="18"/>
      <w:szCs w:val="18"/>
    </w:rPr>
  </w:style>
  <w:style w:type="paragraph" w:customStyle="1" w:styleId="UserStyle104">
    <w:name w:val="UserStyle_104"/>
    <w:rsid w:val="009E0E89"/>
    <w:pPr>
      <w:jc w:val="both"/>
      <w:textAlignment w:val="baseline"/>
    </w:pPr>
    <w:rPr>
      <w:rFonts w:ascii="Times New Roman" w:eastAsia="宋体" w:hAnsi="Times New Roman" w:cs="Times New Roman"/>
      <w:szCs w:val="24"/>
    </w:rPr>
  </w:style>
  <w:style w:type="paragraph" w:customStyle="1" w:styleId="UserStyle105">
    <w:name w:val="UserStyle_105"/>
    <w:basedOn w:val="a"/>
    <w:rsid w:val="009E0E89"/>
    <w:pPr>
      <w:widowControl/>
      <w:spacing w:before="100" w:beforeAutospacing="1" w:after="100" w:afterAutospacing="1"/>
      <w:jc w:val="center"/>
      <w:textAlignment w:val="baseline"/>
    </w:pPr>
    <w:rPr>
      <w:rFonts w:ascii="宋体" w:hAnsi="宋体" w:cs="宋体"/>
      <w:b/>
      <w:bCs/>
      <w:kern w:val="0"/>
      <w:sz w:val="40"/>
      <w:szCs w:val="40"/>
    </w:rPr>
  </w:style>
  <w:style w:type="paragraph" w:customStyle="1" w:styleId="UserStyle106">
    <w:name w:val="UserStyle_106"/>
    <w:basedOn w:val="a"/>
    <w:rsid w:val="009E0E89"/>
    <w:pPr>
      <w:widowControl/>
      <w:tabs>
        <w:tab w:val="left" w:pos="860"/>
      </w:tabs>
      <w:spacing w:line="440" w:lineRule="exact"/>
      <w:ind w:left="860" w:hanging="420"/>
      <w:textAlignment w:val="baseline"/>
    </w:pPr>
    <w:rPr>
      <w:rFonts w:ascii="仿宋_GB2312" w:eastAsia="仿宋_GB2312" w:hAnsi="宋体"/>
      <w:spacing w:val="5"/>
    </w:rPr>
  </w:style>
  <w:style w:type="paragraph" w:customStyle="1" w:styleId="HtmlPre">
    <w:name w:val="HtmlPre"/>
    <w:basedOn w:val="a"/>
    <w:rsid w:val="009E0E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Arial Unicode MS" w:eastAsia="Arial Unicode MS" w:hAnsi="Arial Unicode MS"/>
      <w:kern w:val="0"/>
      <w:sz w:val="20"/>
      <w:szCs w:val="20"/>
    </w:rPr>
  </w:style>
  <w:style w:type="paragraph" w:customStyle="1" w:styleId="UserStyle107">
    <w:name w:val="UserStyle_107"/>
    <w:basedOn w:val="UserStyle108"/>
    <w:next w:val="UserStyle108"/>
    <w:rsid w:val="009E0E89"/>
    <w:pPr>
      <w:tabs>
        <w:tab w:val="left" w:pos="700"/>
      </w:tabs>
      <w:spacing w:before="0"/>
      <w:ind w:left="630" w:firstLineChars="0" w:firstLine="0"/>
    </w:pPr>
  </w:style>
  <w:style w:type="paragraph" w:customStyle="1" w:styleId="UserStyle108">
    <w:name w:val="UserStyle_108"/>
    <w:basedOn w:val="a"/>
    <w:rsid w:val="009E0E89"/>
    <w:pPr>
      <w:widowControl/>
      <w:snapToGrid w:val="0"/>
      <w:spacing w:before="78" w:line="360" w:lineRule="auto"/>
      <w:ind w:firstLineChars="200" w:firstLine="480"/>
      <w:textAlignment w:val="baseline"/>
    </w:pPr>
    <w:rPr>
      <w:rFonts w:ascii="宋体" w:hAnsi="宋体"/>
      <w:color w:val="000000"/>
      <w:kern w:val="0"/>
      <w:sz w:val="24"/>
      <w:szCs w:val="20"/>
    </w:rPr>
  </w:style>
  <w:style w:type="paragraph" w:customStyle="1" w:styleId="UserStyle109">
    <w:name w:val="UserStyle_109"/>
    <w:basedOn w:val="a"/>
    <w:rsid w:val="009E0E8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aseline"/>
    </w:pPr>
    <w:rPr>
      <w:rFonts w:ascii="宋体" w:hAnsi="宋体"/>
      <w:kern w:val="0"/>
      <w:sz w:val="20"/>
      <w:szCs w:val="20"/>
    </w:rPr>
  </w:style>
  <w:style w:type="paragraph" w:customStyle="1" w:styleId="UserStyle110">
    <w:name w:val="UserStyle_110"/>
    <w:basedOn w:val="a"/>
    <w:rsid w:val="009E0E89"/>
    <w:pPr>
      <w:widowControl/>
      <w:ind w:leftChars="100" w:left="240" w:rightChars="100" w:right="100"/>
      <w:textAlignment w:val="baseline"/>
    </w:pPr>
    <w:rPr>
      <w:rFonts w:ascii="Times New Roman" w:eastAsia="仿宋_GB2312" w:hAnsi="Times New Roman"/>
      <w:sz w:val="28"/>
      <w:szCs w:val="20"/>
    </w:rPr>
  </w:style>
  <w:style w:type="paragraph" w:customStyle="1" w:styleId="UserStyle111">
    <w:name w:val="UserStyle_111"/>
    <w:basedOn w:val="a"/>
    <w:rsid w:val="009E0E89"/>
    <w:pPr>
      <w:widowControl/>
      <w:tabs>
        <w:tab w:val="left" w:pos="1049"/>
      </w:tabs>
      <w:spacing w:before="60"/>
      <w:ind w:left="840" w:hanging="420"/>
      <w:textAlignment w:val="baseline"/>
    </w:pPr>
    <w:rPr>
      <w:rFonts w:ascii="Times New Roman" w:hAnsi="Times New Roman"/>
      <w:szCs w:val="20"/>
    </w:rPr>
  </w:style>
  <w:style w:type="paragraph" w:customStyle="1" w:styleId="TOC5">
    <w:name w:val="TOC5"/>
    <w:basedOn w:val="a"/>
    <w:next w:val="a"/>
    <w:rsid w:val="009E0E89"/>
    <w:pPr>
      <w:widowControl/>
      <w:ind w:left="720"/>
      <w:jc w:val="left"/>
      <w:textAlignment w:val="baseline"/>
    </w:pPr>
    <w:rPr>
      <w:rFonts w:ascii="Times New Roman" w:hAnsi="Times New Roman"/>
      <w:sz w:val="18"/>
      <w:szCs w:val="20"/>
    </w:rPr>
  </w:style>
  <w:style w:type="paragraph" w:customStyle="1" w:styleId="UserStyle112">
    <w:name w:val="UserStyle_112"/>
    <w:basedOn w:val="a"/>
    <w:rsid w:val="009E0E89"/>
    <w:pPr>
      <w:widowControl/>
      <w:spacing w:before="100" w:beforeAutospacing="1" w:after="100" w:afterAutospacing="1"/>
      <w:jc w:val="left"/>
      <w:textAlignment w:val="baseline"/>
    </w:pPr>
    <w:rPr>
      <w:rFonts w:ascii="宋体" w:hAnsi="宋体"/>
      <w:color w:val="000000"/>
      <w:kern w:val="0"/>
      <w:sz w:val="22"/>
      <w:szCs w:val="22"/>
    </w:rPr>
  </w:style>
  <w:style w:type="paragraph" w:customStyle="1" w:styleId="UserStyle113">
    <w:name w:val="UserStyle_113"/>
    <w:basedOn w:val="a"/>
    <w:rsid w:val="009E0E89"/>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textAlignment w:val="baseline"/>
    </w:pPr>
    <w:rPr>
      <w:rFonts w:ascii="宋体" w:hAnsi="宋体"/>
      <w:kern w:val="0"/>
      <w:sz w:val="20"/>
      <w:szCs w:val="20"/>
    </w:rPr>
  </w:style>
  <w:style w:type="paragraph" w:customStyle="1" w:styleId="UserStyle114">
    <w:name w:val="UserStyle_114"/>
    <w:basedOn w:val="a"/>
    <w:rsid w:val="009E0E89"/>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textAlignment w:val="baseline"/>
    </w:pPr>
    <w:rPr>
      <w:rFonts w:ascii="宋体" w:hAnsi="宋体"/>
      <w:kern w:val="0"/>
      <w:sz w:val="20"/>
      <w:szCs w:val="20"/>
    </w:rPr>
  </w:style>
  <w:style w:type="paragraph" w:customStyle="1" w:styleId="UserStyle115">
    <w:name w:val="UserStyle_115"/>
    <w:basedOn w:val="a"/>
    <w:rsid w:val="009E0E89"/>
    <w:pPr>
      <w:widowControl/>
      <w:pBdr>
        <w:top w:val="single" w:sz="4" w:space="0" w:color="000000"/>
        <w:left w:val="single" w:sz="4" w:space="0" w:color="000000"/>
        <w:right w:val="single" w:sz="4" w:space="0" w:color="000000"/>
      </w:pBdr>
      <w:spacing w:before="100" w:beforeAutospacing="1" w:after="100" w:afterAutospacing="1"/>
      <w:jc w:val="left"/>
      <w:textAlignment w:val="baseline"/>
    </w:pPr>
    <w:rPr>
      <w:rFonts w:ascii="宋体" w:hAnsi="宋体"/>
      <w:kern w:val="0"/>
      <w:sz w:val="22"/>
      <w:szCs w:val="22"/>
    </w:rPr>
  </w:style>
  <w:style w:type="paragraph" w:customStyle="1" w:styleId="UserStyle116">
    <w:name w:val="UserStyle_116"/>
    <w:basedOn w:val="a"/>
    <w:rsid w:val="009E0E89"/>
    <w:pPr>
      <w:widowControl/>
      <w:spacing w:before="100" w:beforeAutospacing="1" w:after="100" w:afterAutospacing="1"/>
      <w:jc w:val="left"/>
      <w:textAlignment w:val="baseline"/>
    </w:pPr>
    <w:rPr>
      <w:rFonts w:ascii="宋体" w:hAnsi="宋体"/>
      <w:kern w:val="0"/>
      <w:sz w:val="20"/>
      <w:szCs w:val="20"/>
    </w:rPr>
  </w:style>
  <w:style w:type="paragraph" w:customStyle="1" w:styleId="UserStyle117">
    <w:name w:val="UserStyle_117"/>
    <w:basedOn w:val="Heading8"/>
    <w:rsid w:val="009E0E89"/>
    <w:pPr>
      <w:tabs>
        <w:tab w:val="left" w:pos="4394"/>
      </w:tabs>
    </w:pPr>
  </w:style>
  <w:style w:type="paragraph" w:customStyle="1" w:styleId="UserStyle118">
    <w:name w:val="UserStyle_118"/>
    <w:basedOn w:val="a"/>
    <w:rsid w:val="009E0E89"/>
    <w:pPr>
      <w:widowControl/>
      <w:spacing w:before="100" w:beforeAutospacing="1" w:after="100" w:afterAutospacing="1" w:line="270" w:lineRule="atLeast"/>
      <w:jc w:val="left"/>
      <w:textAlignment w:val="baseline"/>
    </w:pPr>
    <w:rPr>
      <w:rFonts w:ascii="宋体" w:hAnsi="宋体"/>
      <w:color w:val="FFFFFF"/>
      <w:kern w:val="0"/>
      <w:szCs w:val="21"/>
    </w:rPr>
  </w:style>
  <w:style w:type="paragraph" w:customStyle="1" w:styleId="UserStyle119">
    <w:name w:val="UserStyle_119"/>
    <w:basedOn w:val="a"/>
    <w:rsid w:val="009E0E89"/>
    <w:pPr>
      <w:widowControl/>
      <w:ind w:firstLineChars="200" w:firstLine="420"/>
      <w:textAlignment w:val="baseline"/>
    </w:pPr>
    <w:rPr>
      <w:rFonts w:ascii="Times New Roman" w:hAnsi="Times New Roman"/>
      <w:szCs w:val="20"/>
    </w:rPr>
  </w:style>
  <w:style w:type="paragraph" w:customStyle="1" w:styleId="Caption">
    <w:name w:val="Caption"/>
    <w:basedOn w:val="a"/>
    <w:next w:val="a"/>
    <w:rsid w:val="009E0E89"/>
    <w:pPr>
      <w:widowControl/>
      <w:spacing w:before="152" w:after="160" w:line="360" w:lineRule="auto"/>
      <w:textAlignment w:val="baseline"/>
    </w:pPr>
    <w:rPr>
      <w:rFonts w:ascii="Arial" w:eastAsia="黑体" w:hAnsi="Arial"/>
      <w:sz w:val="20"/>
      <w:szCs w:val="20"/>
    </w:rPr>
  </w:style>
  <w:style w:type="paragraph" w:customStyle="1" w:styleId="UserStyle120">
    <w:name w:val="UserStyle_120"/>
    <w:rsid w:val="009E0E89"/>
    <w:pPr>
      <w:jc w:val="both"/>
      <w:textAlignment w:val="baseline"/>
    </w:pPr>
    <w:rPr>
      <w:rFonts w:ascii="Times New Roman" w:eastAsia="宋体" w:hAnsi="Times New Roman" w:cs="Times New Roman"/>
      <w:szCs w:val="24"/>
    </w:rPr>
  </w:style>
  <w:style w:type="paragraph" w:customStyle="1" w:styleId="UserStyle121">
    <w:name w:val="UserStyle_121"/>
    <w:basedOn w:val="a"/>
    <w:rsid w:val="009E0E8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aseline"/>
    </w:pPr>
    <w:rPr>
      <w:rFonts w:ascii="宋体" w:hAnsi="宋体"/>
      <w:kern w:val="0"/>
      <w:sz w:val="24"/>
    </w:rPr>
  </w:style>
  <w:style w:type="paragraph" w:customStyle="1" w:styleId="UserStyle122">
    <w:name w:val="UserStyle_122"/>
    <w:basedOn w:val="a"/>
    <w:rsid w:val="009E0E89"/>
    <w:pPr>
      <w:widowControl/>
      <w:textAlignment w:val="baseline"/>
    </w:pPr>
    <w:rPr>
      <w:rFonts w:ascii="宋体" w:hAnsi="Courier New"/>
      <w:szCs w:val="20"/>
    </w:rPr>
  </w:style>
  <w:style w:type="paragraph" w:customStyle="1" w:styleId="UserStyle123">
    <w:name w:val="UserStyle_123"/>
    <w:basedOn w:val="UserStyle124"/>
    <w:rsid w:val="009E0E89"/>
    <w:pPr>
      <w:tabs>
        <w:tab w:val="center" w:pos="4153"/>
        <w:tab w:val="right" w:pos="8306"/>
      </w:tabs>
      <w:snapToGrid w:val="0"/>
      <w:jc w:val="left"/>
    </w:pPr>
    <w:rPr>
      <w:sz w:val="18"/>
      <w:szCs w:val="18"/>
    </w:rPr>
  </w:style>
  <w:style w:type="paragraph" w:customStyle="1" w:styleId="UserStyle124">
    <w:name w:val="UserStyle_124"/>
    <w:rsid w:val="009E0E89"/>
    <w:pPr>
      <w:jc w:val="both"/>
      <w:textAlignment w:val="baseline"/>
    </w:pPr>
    <w:rPr>
      <w:rFonts w:ascii="Times New Roman" w:eastAsia="宋体" w:hAnsi="Times New Roman" w:cs="Times New Roman"/>
      <w:szCs w:val="24"/>
    </w:rPr>
  </w:style>
  <w:style w:type="paragraph" w:customStyle="1" w:styleId="UserStyle125">
    <w:name w:val="UserStyle_125"/>
    <w:basedOn w:val="NormalIndent"/>
    <w:rsid w:val="009E0E89"/>
    <w:pPr>
      <w:ind w:firstLine="480"/>
    </w:pPr>
    <w:rPr>
      <w:sz w:val="24"/>
      <w:szCs w:val="20"/>
    </w:rPr>
  </w:style>
  <w:style w:type="paragraph" w:customStyle="1" w:styleId="UserStyle126">
    <w:name w:val="UserStyle_126"/>
    <w:basedOn w:val="a"/>
    <w:rsid w:val="009E0E89"/>
    <w:pPr>
      <w:widowControl/>
      <w:spacing w:before="120" w:after="120" w:line="360" w:lineRule="auto"/>
      <w:ind w:left="357" w:firstLineChars="200" w:firstLine="200"/>
      <w:textAlignment w:val="baseline"/>
    </w:pPr>
    <w:rPr>
      <w:rFonts w:ascii="仿宋_GB2312" w:eastAsia="仿宋_GB2312" w:hAnsi="仿宋_GB2312"/>
      <w:sz w:val="24"/>
      <w:szCs w:val="20"/>
    </w:rPr>
  </w:style>
  <w:style w:type="paragraph" w:customStyle="1" w:styleId="UserStyle127">
    <w:name w:val="UserStyle_127"/>
    <w:basedOn w:val="UserStyle128"/>
    <w:rsid w:val="009E0E89"/>
    <w:pPr>
      <w:pBdr>
        <w:bottom w:val="single" w:sz="6" w:space="1" w:color="000000"/>
      </w:pBdr>
      <w:tabs>
        <w:tab w:val="center" w:pos="4153"/>
        <w:tab w:val="right" w:pos="8306"/>
      </w:tabs>
      <w:snapToGrid w:val="0"/>
      <w:jc w:val="center"/>
    </w:pPr>
    <w:rPr>
      <w:sz w:val="18"/>
      <w:szCs w:val="18"/>
    </w:rPr>
  </w:style>
  <w:style w:type="paragraph" w:customStyle="1" w:styleId="UserStyle128">
    <w:name w:val="UserStyle_128"/>
    <w:rsid w:val="009E0E89"/>
    <w:pPr>
      <w:jc w:val="both"/>
      <w:textAlignment w:val="baseline"/>
    </w:pPr>
    <w:rPr>
      <w:rFonts w:ascii="Times New Roman" w:eastAsia="宋体" w:hAnsi="Times New Roman" w:cs="Times New Roman"/>
      <w:szCs w:val="24"/>
    </w:rPr>
  </w:style>
  <w:style w:type="paragraph" w:customStyle="1" w:styleId="UserStyle129">
    <w:name w:val="UserStyle_129"/>
    <w:basedOn w:val="a"/>
    <w:rsid w:val="009E0E89"/>
    <w:pPr>
      <w:widowControl/>
      <w:textAlignment w:val="baseline"/>
    </w:pPr>
    <w:rPr>
      <w:rFonts w:ascii="Tahoma" w:hAnsi="Tahoma"/>
      <w:sz w:val="24"/>
      <w:szCs w:val="20"/>
    </w:rPr>
  </w:style>
  <w:style w:type="paragraph" w:customStyle="1" w:styleId="UserStyle130">
    <w:name w:val="UserStyle_130"/>
    <w:basedOn w:val="a"/>
    <w:rsid w:val="009E0E89"/>
    <w:pPr>
      <w:widowControl/>
      <w:pBdr>
        <w:top w:val="single" w:sz="4" w:space="0" w:color="000000"/>
        <w:left w:val="single" w:sz="4" w:space="0" w:color="000000"/>
        <w:bottom w:val="single" w:sz="4" w:space="0" w:color="000000"/>
      </w:pBdr>
      <w:spacing w:before="100" w:beforeAutospacing="1" w:after="100" w:afterAutospacing="1"/>
      <w:jc w:val="center"/>
      <w:textAlignment w:val="baseline"/>
    </w:pPr>
    <w:rPr>
      <w:rFonts w:ascii="宋体" w:hAnsi="宋体" w:cs="宋体"/>
      <w:b/>
      <w:bCs/>
      <w:kern w:val="0"/>
      <w:sz w:val="32"/>
      <w:szCs w:val="32"/>
    </w:rPr>
  </w:style>
  <w:style w:type="paragraph" w:customStyle="1" w:styleId="UserStyle131">
    <w:name w:val="UserStyle_131"/>
    <w:basedOn w:val="a"/>
    <w:rsid w:val="009E0E89"/>
    <w:pPr>
      <w:widowControl/>
      <w:spacing w:line="300" w:lineRule="auto"/>
      <w:jc w:val="center"/>
      <w:textAlignment w:val="baseline"/>
    </w:pPr>
    <w:rPr>
      <w:rFonts w:ascii="宋体" w:hAnsi="宋体"/>
      <w:sz w:val="24"/>
      <w:szCs w:val="20"/>
    </w:rPr>
  </w:style>
  <w:style w:type="paragraph" w:customStyle="1" w:styleId="UserStyle132">
    <w:name w:val="UserStyle_132"/>
    <w:next w:val="a"/>
    <w:rsid w:val="009E0E89"/>
    <w:pPr>
      <w:keepLines/>
      <w:tabs>
        <w:tab w:val="left" w:pos="1559"/>
      </w:tabs>
      <w:spacing w:before="312"/>
      <w:ind w:left="5399" w:hanging="1559"/>
      <w:jc w:val="center"/>
      <w:textAlignment w:val="baseline"/>
    </w:pPr>
    <w:rPr>
      <w:rFonts w:ascii="Arial" w:eastAsia="宋体" w:hAnsi="Arial" w:cs="Times New Roman"/>
      <w:kern w:val="0"/>
      <w:sz w:val="18"/>
      <w:szCs w:val="20"/>
    </w:rPr>
  </w:style>
  <w:style w:type="paragraph" w:customStyle="1" w:styleId="UserStyle133">
    <w:name w:val="UserStyle_133"/>
    <w:basedOn w:val="a"/>
    <w:rsid w:val="009E0E89"/>
    <w:pPr>
      <w:widowControl/>
      <w:tabs>
        <w:tab w:val="left" w:pos="1304"/>
      </w:tabs>
      <w:spacing w:before="156" w:after="156" w:line="276" w:lineRule="auto"/>
      <w:ind w:left="1304" w:hanging="397"/>
      <w:textAlignment w:val="baseline"/>
    </w:pPr>
    <w:rPr>
      <w:rFonts w:ascii="Arial" w:hAnsi="Arial"/>
      <w:sz w:val="24"/>
      <w:szCs w:val="20"/>
    </w:rPr>
  </w:style>
  <w:style w:type="paragraph" w:customStyle="1" w:styleId="UserStyle134">
    <w:name w:val="UserStyle_134"/>
    <w:rsid w:val="009E0E89"/>
    <w:pPr>
      <w:spacing w:line="300" w:lineRule="auto"/>
      <w:ind w:firstLineChars="200" w:firstLine="200"/>
      <w:jc w:val="both"/>
      <w:textAlignment w:val="baseline"/>
    </w:pPr>
    <w:rPr>
      <w:rFonts w:ascii="Times New Roman" w:eastAsia="宋体" w:hAnsi="Times New Roman" w:cs="Times New Roman"/>
      <w:sz w:val="28"/>
      <w:szCs w:val="24"/>
    </w:rPr>
  </w:style>
  <w:style w:type="paragraph" w:customStyle="1" w:styleId="UserStyle135">
    <w:name w:val="UserStyle_135"/>
    <w:basedOn w:val="UserStyle136"/>
    <w:rsid w:val="009E0E89"/>
    <w:pPr>
      <w:pBdr>
        <w:bottom w:val="single" w:sz="6" w:space="1" w:color="000000"/>
      </w:pBdr>
      <w:tabs>
        <w:tab w:val="center" w:pos="4153"/>
        <w:tab w:val="right" w:pos="8306"/>
      </w:tabs>
      <w:snapToGrid w:val="0"/>
      <w:jc w:val="center"/>
    </w:pPr>
    <w:rPr>
      <w:sz w:val="18"/>
      <w:szCs w:val="18"/>
    </w:rPr>
  </w:style>
  <w:style w:type="paragraph" w:customStyle="1" w:styleId="UserStyle136">
    <w:name w:val="UserStyle_136"/>
    <w:rsid w:val="009E0E89"/>
    <w:pPr>
      <w:jc w:val="both"/>
      <w:textAlignment w:val="baseline"/>
    </w:pPr>
    <w:rPr>
      <w:rFonts w:ascii="Times New Roman" w:eastAsia="宋体" w:hAnsi="Times New Roman" w:cs="Times New Roman"/>
      <w:szCs w:val="24"/>
    </w:rPr>
  </w:style>
  <w:style w:type="paragraph" w:customStyle="1" w:styleId="UserStyle137">
    <w:name w:val="UserStyle_137"/>
    <w:basedOn w:val="a"/>
    <w:rsid w:val="009E0E8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hAnsi="宋体" w:cs="宋体"/>
      <w:b/>
      <w:bCs/>
      <w:kern w:val="0"/>
      <w:sz w:val="28"/>
      <w:szCs w:val="28"/>
    </w:rPr>
  </w:style>
  <w:style w:type="paragraph" w:customStyle="1" w:styleId="UserStyle138">
    <w:name w:val="UserStyle_138"/>
    <w:basedOn w:val="a"/>
    <w:rsid w:val="009E0E89"/>
    <w:pPr>
      <w:widowControl/>
      <w:spacing w:before="100" w:beforeAutospacing="1" w:after="100" w:afterAutospacing="1"/>
      <w:jc w:val="center"/>
      <w:textAlignment w:val="baseline"/>
    </w:pPr>
    <w:rPr>
      <w:rFonts w:ascii="宋体" w:hAnsi="宋体"/>
      <w:kern w:val="0"/>
      <w:sz w:val="24"/>
    </w:rPr>
  </w:style>
  <w:style w:type="paragraph" w:customStyle="1" w:styleId="UserStyle139">
    <w:name w:val="UserStyle_139"/>
    <w:basedOn w:val="a"/>
    <w:rsid w:val="009E0E89"/>
    <w:pPr>
      <w:widowControl/>
      <w:spacing w:after="160" w:line="240" w:lineRule="exact"/>
      <w:jc w:val="left"/>
      <w:textAlignment w:val="baseline"/>
    </w:pPr>
    <w:rPr>
      <w:rFonts w:ascii="Tahoma" w:eastAsia="Times New Roman" w:hAnsi="Tahoma"/>
      <w:kern w:val="0"/>
      <w:sz w:val="24"/>
      <w:lang w:eastAsia="en-US"/>
    </w:rPr>
  </w:style>
  <w:style w:type="paragraph" w:customStyle="1" w:styleId="UserStyle140">
    <w:name w:val="UserStyle_140"/>
    <w:basedOn w:val="a"/>
    <w:rsid w:val="009E0E8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aseline"/>
    </w:pPr>
    <w:rPr>
      <w:rFonts w:ascii="宋体" w:hAnsi="宋体"/>
      <w:kern w:val="0"/>
      <w:sz w:val="24"/>
    </w:rPr>
  </w:style>
  <w:style w:type="paragraph" w:customStyle="1" w:styleId="UserStyle141">
    <w:name w:val="UserStyle_141"/>
    <w:basedOn w:val="a"/>
    <w:rsid w:val="009E0E89"/>
    <w:pPr>
      <w:widowControl/>
      <w:tabs>
        <w:tab w:val="left" w:pos="840"/>
      </w:tabs>
      <w:spacing w:line="360" w:lineRule="auto"/>
      <w:ind w:left="840" w:hanging="420"/>
      <w:textAlignment w:val="baseline"/>
    </w:pPr>
    <w:rPr>
      <w:rFonts w:ascii="宋体" w:hAnsi="宋体"/>
      <w:kern w:val="0"/>
      <w:sz w:val="24"/>
      <w:szCs w:val="21"/>
    </w:rPr>
  </w:style>
  <w:style w:type="paragraph" w:customStyle="1" w:styleId="UserStyle142">
    <w:name w:val="UserStyle_142"/>
    <w:basedOn w:val="a"/>
    <w:rsid w:val="009E0E89"/>
    <w:pPr>
      <w:widowControl/>
      <w:pBdr>
        <w:top w:val="single" w:sz="4" w:space="0" w:color="000000"/>
        <w:bottom w:val="single" w:sz="4" w:space="0" w:color="000000"/>
      </w:pBdr>
      <w:spacing w:before="100" w:beforeAutospacing="1" w:after="100" w:afterAutospacing="1"/>
      <w:jc w:val="center"/>
      <w:textAlignment w:val="baseline"/>
    </w:pPr>
    <w:rPr>
      <w:rFonts w:ascii="宋体" w:hAnsi="宋体" w:cs="宋体"/>
      <w:b/>
      <w:bCs/>
      <w:kern w:val="0"/>
      <w:sz w:val="32"/>
      <w:szCs w:val="32"/>
    </w:rPr>
  </w:style>
  <w:style w:type="paragraph" w:customStyle="1" w:styleId="UserStyle143">
    <w:name w:val="UserStyle_143"/>
    <w:basedOn w:val="a"/>
    <w:rsid w:val="009E0E89"/>
    <w:pPr>
      <w:widowControl/>
      <w:spacing w:line="360" w:lineRule="auto"/>
      <w:ind w:firstLineChars="200" w:firstLine="480"/>
      <w:textAlignment w:val="baseline"/>
    </w:pPr>
    <w:rPr>
      <w:rFonts w:ascii="Times New Roman" w:hAnsi="Times New Roman"/>
      <w:sz w:val="24"/>
      <w:szCs w:val="20"/>
    </w:rPr>
  </w:style>
  <w:style w:type="paragraph" w:customStyle="1" w:styleId="UserStyle144">
    <w:name w:val="UserStyle_144"/>
    <w:basedOn w:val="a"/>
    <w:rsid w:val="009E0E89"/>
    <w:pPr>
      <w:widowControl/>
      <w:tabs>
        <w:tab w:val="left" w:pos="420"/>
      </w:tabs>
      <w:spacing w:line="360" w:lineRule="auto"/>
      <w:textAlignment w:val="baseline"/>
    </w:pPr>
    <w:rPr>
      <w:rFonts w:ascii="宋体" w:hAnsi="宋体"/>
      <w:sz w:val="24"/>
      <w:szCs w:val="20"/>
    </w:rPr>
  </w:style>
  <w:style w:type="paragraph" w:customStyle="1" w:styleId="TOC7">
    <w:name w:val="TOC7"/>
    <w:basedOn w:val="a"/>
    <w:next w:val="a"/>
    <w:rsid w:val="009E0E89"/>
    <w:pPr>
      <w:widowControl/>
      <w:ind w:left="1080"/>
      <w:jc w:val="left"/>
      <w:textAlignment w:val="baseline"/>
    </w:pPr>
    <w:rPr>
      <w:rFonts w:ascii="Times New Roman" w:hAnsi="Times New Roman"/>
      <w:sz w:val="18"/>
      <w:szCs w:val="20"/>
    </w:rPr>
  </w:style>
  <w:style w:type="paragraph" w:customStyle="1" w:styleId="UserStyle145">
    <w:name w:val="UserStyle_145"/>
    <w:basedOn w:val="a"/>
    <w:rsid w:val="009E0E89"/>
    <w:pPr>
      <w:widowControl/>
      <w:textAlignment w:val="baseline"/>
    </w:pPr>
    <w:rPr>
      <w:rFonts w:ascii="Tahoma" w:hAnsi="Tahoma"/>
      <w:sz w:val="24"/>
      <w:szCs w:val="20"/>
    </w:rPr>
  </w:style>
  <w:style w:type="paragraph" w:customStyle="1" w:styleId="UserStyle146">
    <w:name w:val="UserStyle_146"/>
    <w:rsid w:val="009E0E89"/>
    <w:pPr>
      <w:jc w:val="both"/>
      <w:textAlignment w:val="baseline"/>
    </w:pPr>
    <w:rPr>
      <w:rFonts w:ascii="Times New Roman" w:eastAsia="宋体" w:hAnsi="Times New Roman" w:cs="Times New Roman"/>
      <w:szCs w:val="24"/>
    </w:rPr>
  </w:style>
  <w:style w:type="paragraph" w:customStyle="1" w:styleId="UserStyle147">
    <w:name w:val="UserStyle_147"/>
    <w:basedOn w:val="a"/>
    <w:rsid w:val="009E0E89"/>
    <w:pPr>
      <w:widowControl/>
      <w:tabs>
        <w:tab w:val="left" w:pos="1740"/>
      </w:tabs>
      <w:snapToGrid w:val="0"/>
      <w:spacing w:before="50"/>
      <w:ind w:left="1740" w:hanging="420"/>
      <w:textAlignment w:val="baseline"/>
    </w:pPr>
    <w:rPr>
      <w:rFonts w:ascii="Arial Narrow" w:eastAsia="仿宋_GB2312" w:hAnsi="Arial Narrow"/>
      <w:sz w:val="28"/>
      <w:szCs w:val="20"/>
    </w:rPr>
  </w:style>
  <w:style w:type="paragraph" w:customStyle="1" w:styleId="UserStyle148">
    <w:name w:val="UserStyle_148"/>
    <w:rsid w:val="009E0E89"/>
    <w:pPr>
      <w:jc w:val="both"/>
      <w:textAlignment w:val="baseline"/>
    </w:pPr>
    <w:rPr>
      <w:rFonts w:ascii="Times New Roman" w:eastAsia="宋体" w:hAnsi="Times New Roman" w:cs="Times New Roman"/>
      <w:szCs w:val="24"/>
    </w:rPr>
  </w:style>
  <w:style w:type="paragraph" w:customStyle="1" w:styleId="UserStyle149">
    <w:name w:val="UserStyle_149"/>
    <w:basedOn w:val="a"/>
    <w:rsid w:val="009E0E89"/>
    <w:pPr>
      <w:widowControl/>
      <w:spacing w:before="100" w:beforeAutospacing="1" w:after="100" w:afterAutospacing="1"/>
      <w:jc w:val="left"/>
      <w:textAlignment w:val="baseline"/>
    </w:pPr>
    <w:rPr>
      <w:rFonts w:ascii="宋体" w:hAnsi="宋体"/>
      <w:color w:val="000000"/>
      <w:kern w:val="0"/>
      <w:sz w:val="22"/>
      <w:szCs w:val="22"/>
    </w:rPr>
  </w:style>
  <w:style w:type="paragraph" w:customStyle="1" w:styleId="UserStyle150">
    <w:name w:val="UserStyle_150"/>
    <w:basedOn w:val="a"/>
    <w:rsid w:val="009E0E89"/>
    <w:pPr>
      <w:widowControl/>
      <w:tabs>
        <w:tab w:val="left" w:pos="839"/>
      </w:tabs>
      <w:spacing w:before="60"/>
      <w:ind w:left="360" w:hanging="360"/>
      <w:textAlignment w:val="baseline"/>
    </w:pPr>
    <w:rPr>
      <w:rFonts w:ascii="Times New Roman" w:hAnsi="Times New Roman"/>
      <w:szCs w:val="20"/>
    </w:rPr>
  </w:style>
  <w:style w:type="paragraph" w:customStyle="1" w:styleId="UserStyle151">
    <w:name w:val="UserStyle_151"/>
    <w:basedOn w:val="Heading4"/>
    <w:rsid w:val="009E0E89"/>
    <w:pPr>
      <w:keepLines/>
      <w:tabs>
        <w:tab w:val="left" w:pos="1984"/>
      </w:tabs>
      <w:spacing w:before="280" w:after="290" w:line="372" w:lineRule="auto"/>
      <w:jc w:val="both"/>
    </w:pPr>
    <w:rPr>
      <w:rFonts w:ascii="宋体" w:hAnsi="宋体"/>
      <w:bCs w:val="0"/>
      <w:kern w:val="2"/>
      <w:szCs w:val="20"/>
    </w:rPr>
  </w:style>
  <w:style w:type="paragraph" w:customStyle="1" w:styleId="UserStyle152">
    <w:name w:val="UserStyle_152"/>
    <w:basedOn w:val="a"/>
    <w:rsid w:val="009E0E89"/>
    <w:pPr>
      <w:widowControl/>
      <w:textAlignment w:val="baseline"/>
    </w:pPr>
    <w:rPr>
      <w:rFonts w:ascii="Tahoma" w:hAnsi="Tahoma"/>
      <w:sz w:val="24"/>
      <w:szCs w:val="20"/>
    </w:rPr>
  </w:style>
  <w:style w:type="paragraph" w:customStyle="1" w:styleId="UserStyle153">
    <w:name w:val="UserStyle_153"/>
    <w:basedOn w:val="UserStyle154"/>
    <w:rsid w:val="009E0E89"/>
    <w:pPr>
      <w:tabs>
        <w:tab w:val="center" w:pos="4153"/>
        <w:tab w:val="right" w:pos="8306"/>
      </w:tabs>
      <w:snapToGrid w:val="0"/>
      <w:jc w:val="left"/>
    </w:pPr>
    <w:rPr>
      <w:sz w:val="18"/>
      <w:szCs w:val="18"/>
    </w:rPr>
  </w:style>
  <w:style w:type="paragraph" w:customStyle="1" w:styleId="UserStyle154">
    <w:name w:val="UserStyle_154"/>
    <w:rsid w:val="009E0E89"/>
    <w:pPr>
      <w:jc w:val="both"/>
      <w:textAlignment w:val="baseline"/>
    </w:pPr>
    <w:rPr>
      <w:rFonts w:ascii="Times New Roman" w:eastAsia="宋体" w:hAnsi="Times New Roman" w:cs="Times New Roman"/>
      <w:szCs w:val="24"/>
    </w:rPr>
  </w:style>
  <w:style w:type="paragraph" w:customStyle="1" w:styleId="BodyTextIndent3">
    <w:name w:val="BodyTextIndent3"/>
    <w:basedOn w:val="a"/>
    <w:rsid w:val="009E0E89"/>
    <w:pPr>
      <w:widowControl/>
      <w:spacing w:after="120"/>
      <w:ind w:leftChars="200" w:left="420"/>
      <w:textAlignment w:val="baseline"/>
    </w:pPr>
    <w:rPr>
      <w:rFonts w:ascii="Times New Roman" w:hAnsi="Times New Roman"/>
      <w:sz w:val="16"/>
      <w:szCs w:val="16"/>
    </w:rPr>
  </w:style>
  <w:style w:type="paragraph" w:customStyle="1" w:styleId="UserStyle155">
    <w:name w:val="UserStyle_155"/>
    <w:rsid w:val="009E0E89"/>
    <w:pPr>
      <w:textAlignment w:val="baseline"/>
    </w:pPr>
    <w:rPr>
      <w:rFonts w:ascii="楷体à.ā" w:eastAsia="楷体à.ā" w:hAnsi="Times New Roman" w:cs="Times New Roman"/>
      <w:color w:val="000000"/>
      <w:kern w:val="0"/>
      <w:sz w:val="24"/>
      <w:szCs w:val="20"/>
    </w:rPr>
  </w:style>
  <w:style w:type="paragraph" w:customStyle="1" w:styleId="UserStyle156">
    <w:name w:val="UserStyle_156"/>
    <w:basedOn w:val="UserStyle128"/>
    <w:rsid w:val="009E0E89"/>
    <w:pPr>
      <w:tabs>
        <w:tab w:val="center" w:pos="4153"/>
        <w:tab w:val="right" w:pos="8306"/>
      </w:tabs>
      <w:snapToGrid w:val="0"/>
      <w:jc w:val="left"/>
    </w:pPr>
    <w:rPr>
      <w:sz w:val="18"/>
      <w:szCs w:val="18"/>
    </w:rPr>
  </w:style>
  <w:style w:type="paragraph" w:customStyle="1" w:styleId="UserStyle157">
    <w:name w:val="UserStyle_157"/>
    <w:basedOn w:val="UserStyle158"/>
    <w:rsid w:val="009E0E89"/>
    <w:pPr>
      <w:tabs>
        <w:tab w:val="center" w:pos="4153"/>
        <w:tab w:val="right" w:pos="8306"/>
      </w:tabs>
      <w:snapToGrid w:val="0"/>
      <w:jc w:val="left"/>
    </w:pPr>
    <w:rPr>
      <w:sz w:val="18"/>
      <w:szCs w:val="18"/>
    </w:rPr>
  </w:style>
  <w:style w:type="paragraph" w:customStyle="1" w:styleId="UserStyle158">
    <w:name w:val="UserStyle_158"/>
    <w:rsid w:val="009E0E89"/>
    <w:pPr>
      <w:jc w:val="both"/>
      <w:textAlignment w:val="baseline"/>
    </w:pPr>
    <w:rPr>
      <w:rFonts w:ascii="Times New Roman" w:eastAsia="宋体" w:hAnsi="Times New Roman" w:cs="Times New Roman"/>
      <w:szCs w:val="24"/>
    </w:rPr>
  </w:style>
  <w:style w:type="paragraph" w:customStyle="1" w:styleId="UserStyle159">
    <w:name w:val="UserStyle_159"/>
    <w:basedOn w:val="UserStyle146"/>
    <w:rsid w:val="009E0E89"/>
    <w:pPr>
      <w:pBdr>
        <w:bottom w:val="single" w:sz="6" w:space="1" w:color="000000"/>
      </w:pBdr>
      <w:tabs>
        <w:tab w:val="center" w:pos="4153"/>
        <w:tab w:val="right" w:pos="8306"/>
      </w:tabs>
      <w:snapToGrid w:val="0"/>
      <w:jc w:val="center"/>
    </w:pPr>
    <w:rPr>
      <w:sz w:val="18"/>
      <w:szCs w:val="18"/>
    </w:rPr>
  </w:style>
  <w:style w:type="paragraph" w:customStyle="1" w:styleId="UserStyle160">
    <w:name w:val="UserStyle_160"/>
    <w:basedOn w:val="a"/>
    <w:rsid w:val="009E0E89"/>
    <w:pPr>
      <w:widowControl/>
      <w:spacing w:before="100" w:beforeAutospacing="1" w:after="100" w:afterAutospacing="1" w:line="432" w:lineRule="auto"/>
      <w:jc w:val="left"/>
      <w:textAlignment w:val="baseline"/>
    </w:pPr>
    <w:rPr>
      <w:rFonts w:ascii="宋体" w:hAnsi="宋体"/>
      <w:kern w:val="0"/>
      <w:sz w:val="24"/>
      <w:szCs w:val="21"/>
    </w:rPr>
  </w:style>
  <w:style w:type="paragraph" w:customStyle="1" w:styleId="TOC9">
    <w:name w:val="TOC9"/>
    <w:basedOn w:val="a"/>
    <w:next w:val="a"/>
    <w:rsid w:val="009E0E89"/>
    <w:pPr>
      <w:widowControl/>
      <w:ind w:left="1440"/>
      <w:jc w:val="left"/>
      <w:textAlignment w:val="baseline"/>
    </w:pPr>
    <w:rPr>
      <w:rFonts w:ascii="Times New Roman" w:hAnsi="Times New Roman"/>
      <w:sz w:val="18"/>
      <w:szCs w:val="20"/>
    </w:rPr>
  </w:style>
  <w:style w:type="paragraph" w:customStyle="1" w:styleId="UserStyle161">
    <w:name w:val="UserStyle_161"/>
    <w:basedOn w:val="UserStyle154"/>
    <w:rsid w:val="009E0E89"/>
    <w:pPr>
      <w:pBdr>
        <w:bottom w:val="single" w:sz="6" w:space="1" w:color="000000"/>
      </w:pBdr>
      <w:tabs>
        <w:tab w:val="center" w:pos="4153"/>
        <w:tab w:val="right" w:pos="8306"/>
      </w:tabs>
      <w:snapToGrid w:val="0"/>
      <w:jc w:val="center"/>
    </w:pPr>
    <w:rPr>
      <w:sz w:val="18"/>
      <w:szCs w:val="18"/>
    </w:rPr>
  </w:style>
  <w:style w:type="paragraph" w:customStyle="1" w:styleId="UserStyle162">
    <w:name w:val="UserStyle_162"/>
    <w:basedOn w:val="a"/>
    <w:rsid w:val="009E0E89"/>
    <w:pPr>
      <w:widowControl/>
      <w:spacing w:before="78" w:after="78"/>
      <w:textAlignment w:val="baseline"/>
    </w:pPr>
    <w:rPr>
      <w:rFonts w:ascii="Times New (W1)" w:hAnsi="Times New (W1)"/>
      <w:spacing w:val="10"/>
      <w:szCs w:val="20"/>
    </w:rPr>
  </w:style>
  <w:style w:type="paragraph" w:customStyle="1" w:styleId="TOC1">
    <w:name w:val="TOC1"/>
    <w:basedOn w:val="a"/>
    <w:next w:val="a"/>
    <w:rsid w:val="009E0E89"/>
    <w:pPr>
      <w:widowControl/>
      <w:spacing w:before="120" w:after="120"/>
      <w:jc w:val="left"/>
      <w:textAlignment w:val="baseline"/>
    </w:pPr>
    <w:rPr>
      <w:rFonts w:ascii="Times New Roman" w:hAnsi="Times New Roman"/>
      <w:b/>
      <w:bCs/>
      <w:caps/>
      <w:kern w:val="0"/>
      <w:sz w:val="24"/>
      <w:szCs w:val="20"/>
    </w:rPr>
  </w:style>
  <w:style w:type="paragraph" w:customStyle="1" w:styleId="UserStyle163">
    <w:name w:val="UserStyle_163"/>
    <w:basedOn w:val="a"/>
    <w:rsid w:val="009E0E89"/>
    <w:pPr>
      <w:widowControl/>
      <w:ind w:firstLine="630"/>
      <w:jc w:val="left"/>
      <w:textAlignment w:val="baseline"/>
    </w:pPr>
    <w:rPr>
      <w:rFonts w:ascii="Times New Roman" w:hAnsi="Times New Roman"/>
      <w:kern w:val="0"/>
      <w:sz w:val="32"/>
    </w:rPr>
  </w:style>
  <w:style w:type="paragraph" w:customStyle="1" w:styleId="UserStyle164">
    <w:name w:val="UserStyle_164"/>
    <w:basedOn w:val="a"/>
    <w:rsid w:val="009E0E89"/>
    <w:pPr>
      <w:widowControl/>
      <w:spacing w:before="100" w:beforeAutospacing="1" w:after="100" w:afterAutospacing="1"/>
      <w:jc w:val="left"/>
      <w:textAlignment w:val="baseline"/>
    </w:pPr>
    <w:rPr>
      <w:rFonts w:ascii="宋体" w:hAnsi="宋体"/>
      <w:kern w:val="0"/>
      <w:szCs w:val="21"/>
    </w:rPr>
  </w:style>
  <w:style w:type="paragraph" w:customStyle="1" w:styleId="UserStyle165">
    <w:name w:val="UserStyle_165"/>
    <w:basedOn w:val="UserStyle166"/>
    <w:rsid w:val="009E0E89"/>
    <w:pPr>
      <w:tabs>
        <w:tab w:val="center" w:pos="4153"/>
        <w:tab w:val="right" w:pos="8306"/>
      </w:tabs>
      <w:snapToGrid w:val="0"/>
      <w:jc w:val="left"/>
    </w:pPr>
    <w:rPr>
      <w:sz w:val="18"/>
      <w:szCs w:val="18"/>
    </w:rPr>
  </w:style>
  <w:style w:type="paragraph" w:customStyle="1" w:styleId="UserStyle166">
    <w:name w:val="UserStyle_166"/>
    <w:rsid w:val="009E0E89"/>
    <w:pPr>
      <w:jc w:val="both"/>
      <w:textAlignment w:val="baseline"/>
    </w:pPr>
    <w:rPr>
      <w:rFonts w:ascii="Times New Roman" w:eastAsia="宋体" w:hAnsi="Times New Roman" w:cs="Times New Roman"/>
      <w:szCs w:val="24"/>
    </w:rPr>
  </w:style>
  <w:style w:type="paragraph" w:customStyle="1" w:styleId="UserStyle167">
    <w:name w:val="UserStyle_167"/>
    <w:basedOn w:val="Heading3"/>
    <w:rsid w:val="009E0E89"/>
    <w:pPr>
      <w:numPr>
        <w:ilvl w:val="2"/>
      </w:numPr>
      <w:tabs>
        <w:tab w:val="left" w:pos="5269"/>
      </w:tabs>
      <w:spacing w:before="120" w:after="120" w:line="413" w:lineRule="auto"/>
      <w:ind w:left="354" w:hangingChars="150" w:hanging="354"/>
    </w:pPr>
    <w:rPr>
      <w:rFonts w:ascii="Times New Roman" w:hAnsi="Times New Roman"/>
      <w:sz w:val="24"/>
      <w:szCs w:val="32"/>
    </w:rPr>
  </w:style>
  <w:style w:type="paragraph" w:customStyle="1" w:styleId="UserStyle168">
    <w:name w:val="UserStyle_168"/>
    <w:basedOn w:val="a"/>
    <w:rsid w:val="009E0E89"/>
    <w:pPr>
      <w:widowControl/>
      <w:spacing w:line="360" w:lineRule="atLeast"/>
      <w:textAlignment w:val="baseline"/>
    </w:pPr>
    <w:rPr>
      <w:rFonts w:ascii="宋体" w:hAnsi="宋体"/>
      <w:kern w:val="0"/>
      <w:sz w:val="24"/>
    </w:rPr>
  </w:style>
  <w:style w:type="paragraph" w:customStyle="1" w:styleId="UserStyle169">
    <w:name w:val="UserStyle_169"/>
    <w:basedOn w:val="a"/>
    <w:rsid w:val="009E0E8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hAnsi="宋体" w:cs="宋体"/>
      <w:b/>
      <w:bCs/>
      <w:kern w:val="0"/>
      <w:sz w:val="24"/>
    </w:rPr>
  </w:style>
  <w:style w:type="paragraph" w:customStyle="1" w:styleId="UserStyle170">
    <w:name w:val="UserStyle_170"/>
    <w:basedOn w:val="a"/>
    <w:rsid w:val="009E0E89"/>
    <w:pPr>
      <w:widowControl/>
      <w:spacing w:before="100" w:beforeAutospacing="1" w:after="100" w:afterAutospacing="1"/>
      <w:jc w:val="center"/>
      <w:textAlignment w:val="baseline"/>
    </w:pPr>
    <w:rPr>
      <w:rFonts w:ascii="宋体" w:hAnsi="宋体"/>
      <w:kern w:val="0"/>
      <w:sz w:val="24"/>
    </w:rPr>
  </w:style>
  <w:style w:type="paragraph" w:customStyle="1" w:styleId="UserStyle171">
    <w:name w:val="UserStyle_171"/>
    <w:basedOn w:val="a"/>
    <w:rsid w:val="009E0E89"/>
    <w:pPr>
      <w:widowControl/>
      <w:spacing w:line="360" w:lineRule="atLeast"/>
      <w:ind w:firstLine="460"/>
      <w:textAlignment w:val="baseline"/>
    </w:pPr>
    <w:rPr>
      <w:rFonts w:ascii="宋体" w:hAnsi="宋体"/>
      <w:kern w:val="0"/>
      <w:sz w:val="24"/>
    </w:rPr>
  </w:style>
  <w:style w:type="paragraph" w:customStyle="1" w:styleId="UserStyle172">
    <w:name w:val="UserStyle_172"/>
    <w:basedOn w:val="a"/>
    <w:rsid w:val="009E0E89"/>
    <w:pPr>
      <w:widowControl/>
      <w:spacing w:before="156" w:after="156" w:line="276" w:lineRule="auto"/>
      <w:ind w:firstLineChars="200" w:firstLine="480"/>
      <w:textAlignment w:val="baseline"/>
    </w:pPr>
    <w:rPr>
      <w:rFonts w:ascii="Arial" w:hAnsi="Arial"/>
      <w:sz w:val="24"/>
      <w:szCs w:val="20"/>
    </w:rPr>
  </w:style>
  <w:style w:type="paragraph" w:customStyle="1" w:styleId="UserStyle173">
    <w:name w:val="UserStyle_173"/>
    <w:basedOn w:val="a"/>
    <w:rsid w:val="009E0E8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hAnsi="宋体"/>
      <w:kern w:val="0"/>
      <w:sz w:val="20"/>
      <w:szCs w:val="20"/>
    </w:rPr>
  </w:style>
  <w:style w:type="paragraph" w:customStyle="1" w:styleId="UserStyle174">
    <w:name w:val="UserStyle_174"/>
    <w:basedOn w:val="a"/>
    <w:next w:val="a"/>
    <w:rsid w:val="009E0E89"/>
    <w:pPr>
      <w:widowControl/>
      <w:spacing w:line="240" w:lineRule="atLeast"/>
      <w:ind w:left="420" w:firstLine="420"/>
      <w:jc w:val="left"/>
      <w:textAlignment w:val="baseline"/>
    </w:pPr>
    <w:rPr>
      <w:rFonts w:ascii="Times New Roman" w:hAnsi="Times New Roman"/>
      <w:kern w:val="0"/>
      <w:szCs w:val="21"/>
    </w:rPr>
  </w:style>
  <w:style w:type="paragraph" w:customStyle="1" w:styleId="UserStyle175">
    <w:name w:val="UserStyle_175"/>
    <w:basedOn w:val="a"/>
    <w:rsid w:val="009E0E89"/>
    <w:pPr>
      <w:widowControl/>
      <w:ind w:firstLineChars="200" w:firstLine="420"/>
      <w:textAlignment w:val="baseline"/>
    </w:pPr>
    <w:rPr>
      <w:rFonts w:ascii="Times New Roman" w:hAnsi="Times New Roman"/>
      <w:szCs w:val="22"/>
    </w:rPr>
  </w:style>
  <w:style w:type="paragraph" w:customStyle="1" w:styleId="TOC4">
    <w:name w:val="TOC4"/>
    <w:basedOn w:val="a"/>
    <w:next w:val="a"/>
    <w:rsid w:val="009E0E89"/>
    <w:pPr>
      <w:widowControl/>
      <w:ind w:left="540"/>
      <w:jc w:val="left"/>
      <w:textAlignment w:val="baseline"/>
    </w:pPr>
    <w:rPr>
      <w:rFonts w:ascii="Times New Roman" w:hAnsi="Times New Roman"/>
      <w:sz w:val="18"/>
      <w:szCs w:val="20"/>
    </w:rPr>
  </w:style>
  <w:style w:type="paragraph" w:customStyle="1" w:styleId="UserStyle176">
    <w:name w:val="UserStyle_176"/>
    <w:basedOn w:val="PlainText1"/>
    <w:rsid w:val="009E0E89"/>
    <w:pPr>
      <w:spacing w:line="240" w:lineRule="atLeast"/>
    </w:pPr>
    <w:rPr>
      <w:rFonts w:hAnsi="Courier New"/>
      <w:sz w:val="28"/>
    </w:rPr>
  </w:style>
  <w:style w:type="paragraph" w:customStyle="1" w:styleId="UserStyle177">
    <w:name w:val="UserStyle_177"/>
    <w:basedOn w:val="a"/>
    <w:rsid w:val="009E0E89"/>
    <w:pPr>
      <w:widowControl/>
      <w:textAlignment w:val="baseline"/>
    </w:pPr>
    <w:rPr>
      <w:rFonts w:ascii="仿宋_GB2312" w:hAnsi="Times New Roman"/>
      <w:b/>
      <w:sz w:val="30"/>
      <w:szCs w:val="20"/>
    </w:rPr>
  </w:style>
  <w:style w:type="paragraph" w:customStyle="1" w:styleId="UserStyle178">
    <w:name w:val="UserStyle_178"/>
    <w:basedOn w:val="a"/>
    <w:rsid w:val="009E0E8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aseline"/>
    </w:pPr>
    <w:rPr>
      <w:rFonts w:ascii="宋体" w:hAnsi="宋体"/>
      <w:kern w:val="0"/>
      <w:sz w:val="24"/>
    </w:rPr>
  </w:style>
  <w:style w:type="paragraph" w:customStyle="1" w:styleId="UserStyle179">
    <w:name w:val="UserStyle_179"/>
    <w:basedOn w:val="a"/>
    <w:rsid w:val="009E0E8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aseline"/>
    </w:pPr>
    <w:rPr>
      <w:rFonts w:ascii="宋体" w:hAnsi="宋体"/>
      <w:kern w:val="0"/>
      <w:sz w:val="24"/>
    </w:rPr>
  </w:style>
  <w:style w:type="paragraph" w:customStyle="1" w:styleId="BodyText20">
    <w:name w:val="BodyText2"/>
    <w:basedOn w:val="a"/>
    <w:rsid w:val="009E0E89"/>
    <w:pPr>
      <w:widowControl/>
      <w:spacing w:after="120" w:line="480" w:lineRule="auto"/>
      <w:textAlignment w:val="baseline"/>
    </w:pPr>
    <w:rPr>
      <w:rFonts w:ascii="Times New Roman" w:hAnsi="Times New Roman"/>
      <w:kern w:val="0"/>
      <w:szCs w:val="21"/>
    </w:rPr>
  </w:style>
  <w:style w:type="paragraph" w:customStyle="1" w:styleId="UserStyle180">
    <w:name w:val="UserStyle_180"/>
    <w:basedOn w:val="UserStyle136"/>
    <w:rsid w:val="009E0E89"/>
    <w:pPr>
      <w:tabs>
        <w:tab w:val="center" w:pos="4153"/>
        <w:tab w:val="right" w:pos="8306"/>
      </w:tabs>
      <w:snapToGrid w:val="0"/>
      <w:jc w:val="left"/>
    </w:pPr>
    <w:rPr>
      <w:sz w:val="18"/>
      <w:szCs w:val="18"/>
    </w:rPr>
  </w:style>
  <w:style w:type="paragraph" w:customStyle="1" w:styleId="UserStyle181">
    <w:name w:val="UserStyle_181"/>
    <w:basedOn w:val="Heading7"/>
    <w:rsid w:val="009E0E89"/>
    <w:pPr>
      <w:keepLines/>
      <w:tabs>
        <w:tab w:val="left" w:pos="3827"/>
      </w:tabs>
      <w:spacing w:before="240" w:after="64" w:line="317" w:lineRule="auto"/>
      <w:jc w:val="both"/>
    </w:pPr>
    <w:rPr>
      <w:rFonts w:ascii="Times New Roman" w:hAnsi="Times New Roman"/>
      <w:kern w:val="2"/>
      <w:sz w:val="24"/>
      <w:lang w:eastAsia="zh-CN"/>
    </w:rPr>
  </w:style>
  <w:style w:type="paragraph" w:customStyle="1" w:styleId="UserStyle182">
    <w:name w:val="UserStyle_182"/>
    <w:basedOn w:val="UserStyle183"/>
    <w:rsid w:val="009E0E89"/>
    <w:pPr>
      <w:pBdr>
        <w:bottom w:val="single" w:sz="6" w:space="1" w:color="000000"/>
      </w:pBdr>
      <w:tabs>
        <w:tab w:val="center" w:pos="4153"/>
        <w:tab w:val="right" w:pos="8306"/>
      </w:tabs>
      <w:snapToGrid w:val="0"/>
      <w:jc w:val="center"/>
    </w:pPr>
    <w:rPr>
      <w:sz w:val="18"/>
      <w:szCs w:val="18"/>
    </w:rPr>
  </w:style>
  <w:style w:type="paragraph" w:customStyle="1" w:styleId="UserStyle183">
    <w:name w:val="UserStyle_183"/>
    <w:rsid w:val="009E0E89"/>
    <w:pPr>
      <w:jc w:val="both"/>
      <w:textAlignment w:val="baseline"/>
    </w:pPr>
    <w:rPr>
      <w:rFonts w:ascii="Times New Roman" w:eastAsia="宋体" w:hAnsi="Times New Roman" w:cs="Times New Roman"/>
      <w:szCs w:val="24"/>
    </w:rPr>
  </w:style>
  <w:style w:type="paragraph" w:customStyle="1" w:styleId="TOC6">
    <w:name w:val="TOC6"/>
    <w:basedOn w:val="a"/>
    <w:next w:val="a"/>
    <w:rsid w:val="009E0E89"/>
    <w:pPr>
      <w:widowControl/>
      <w:ind w:left="1200"/>
      <w:jc w:val="left"/>
      <w:textAlignment w:val="baseline"/>
    </w:pPr>
    <w:rPr>
      <w:rFonts w:ascii="Times New Roman" w:hAnsi="Times New Roman"/>
      <w:kern w:val="0"/>
      <w:sz w:val="18"/>
      <w:szCs w:val="18"/>
    </w:rPr>
  </w:style>
  <w:style w:type="paragraph" w:customStyle="1" w:styleId="BodyText3">
    <w:name w:val="BodyText3"/>
    <w:basedOn w:val="a"/>
    <w:rsid w:val="009E0E89"/>
    <w:pPr>
      <w:widowControl/>
      <w:spacing w:after="120"/>
      <w:jc w:val="left"/>
      <w:textAlignment w:val="baseline"/>
    </w:pPr>
    <w:rPr>
      <w:rFonts w:ascii="Times New Roman" w:hAnsi="Times New Roman"/>
      <w:kern w:val="0"/>
      <w:sz w:val="16"/>
      <w:szCs w:val="16"/>
    </w:rPr>
  </w:style>
  <w:style w:type="paragraph" w:customStyle="1" w:styleId="UserStyle184">
    <w:name w:val="UserStyle_184"/>
    <w:basedOn w:val="a"/>
    <w:rsid w:val="009E0E89"/>
    <w:pPr>
      <w:widowControl/>
      <w:spacing w:line="300" w:lineRule="auto"/>
      <w:ind w:firstLine="510"/>
      <w:textAlignment w:val="baseline"/>
    </w:pPr>
    <w:rPr>
      <w:rFonts w:ascii="Times New Roman" w:hAnsi="Times New Roman"/>
      <w:sz w:val="24"/>
      <w:szCs w:val="20"/>
    </w:rPr>
  </w:style>
  <w:style w:type="paragraph" w:customStyle="1" w:styleId="UserStyle185">
    <w:name w:val="UserStyle_185"/>
    <w:basedOn w:val="a"/>
    <w:rsid w:val="009E0E89"/>
    <w:pPr>
      <w:widowControl/>
      <w:ind w:firstLineChars="200" w:firstLine="420"/>
      <w:textAlignment w:val="baseline"/>
    </w:pPr>
    <w:rPr>
      <w:szCs w:val="22"/>
    </w:rPr>
  </w:style>
  <w:style w:type="paragraph" w:customStyle="1" w:styleId="UserStyle186">
    <w:name w:val="UserStyle_186"/>
    <w:basedOn w:val="a"/>
    <w:rsid w:val="009E0E8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hAnsi="宋体"/>
      <w:kern w:val="0"/>
      <w:sz w:val="24"/>
    </w:rPr>
  </w:style>
  <w:style w:type="paragraph" w:customStyle="1" w:styleId="UserStyle187">
    <w:name w:val="UserStyle_187"/>
    <w:basedOn w:val="a"/>
    <w:next w:val="a"/>
    <w:rsid w:val="009E0E89"/>
    <w:pPr>
      <w:widowControl/>
      <w:spacing w:line="240" w:lineRule="atLeast"/>
      <w:ind w:left="420" w:firstLine="420"/>
      <w:jc w:val="left"/>
      <w:textAlignment w:val="baseline"/>
    </w:pPr>
    <w:rPr>
      <w:rFonts w:ascii="楷体_GB2312" w:eastAsia="楷体_GB2312" w:hAnsi="宋体"/>
      <w:color w:val="000000"/>
      <w:kern w:val="0"/>
      <w:sz w:val="28"/>
      <w:szCs w:val="20"/>
    </w:rPr>
  </w:style>
  <w:style w:type="paragraph" w:customStyle="1" w:styleId="UserStyle188">
    <w:name w:val="UserStyle_188"/>
    <w:basedOn w:val="a"/>
    <w:rsid w:val="009E0E89"/>
    <w:pPr>
      <w:widowControl/>
      <w:textAlignment w:val="baseline"/>
    </w:pPr>
    <w:rPr>
      <w:rFonts w:ascii="Tahoma" w:hAnsi="Tahoma"/>
      <w:sz w:val="24"/>
      <w:szCs w:val="20"/>
    </w:rPr>
  </w:style>
  <w:style w:type="paragraph" w:customStyle="1" w:styleId="UserStyle189">
    <w:name w:val="UserStyle_189"/>
    <w:basedOn w:val="a"/>
    <w:rsid w:val="009E0E89"/>
    <w:pPr>
      <w:widowControl/>
      <w:spacing w:line="360" w:lineRule="auto"/>
      <w:ind w:firstLine="420"/>
      <w:textAlignment w:val="baseline"/>
    </w:pPr>
    <w:rPr>
      <w:rFonts w:ascii="Times New Roman" w:hAnsi="Times New Roman"/>
      <w:sz w:val="24"/>
      <w:szCs w:val="20"/>
    </w:rPr>
  </w:style>
  <w:style w:type="paragraph" w:customStyle="1" w:styleId="UserStyle190">
    <w:name w:val="UserStyle_190"/>
    <w:basedOn w:val="a"/>
    <w:rsid w:val="009E0E89"/>
    <w:pPr>
      <w:widowControl/>
      <w:spacing w:line="400" w:lineRule="exact"/>
      <w:textAlignment w:val="baseline"/>
    </w:pPr>
    <w:rPr>
      <w:rFonts w:ascii="Times New Roman" w:hAnsi="Times New Roman"/>
      <w:sz w:val="24"/>
    </w:rPr>
  </w:style>
  <w:style w:type="paragraph" w:customStyle="1" w:styleId="UserStyle191">
    <w:name w:val="UserStyle_191"/>
    <w:basedOn w:val="UserStyle192"/>
    <w:rsid w:val="009E0E89"/>
    <w:pPr>
      <w:pBdr>
        <w:bottom w:val="single" w:sz="6" w:space="1" w:color="000000"/>
      </w:pBdr>
      <w:tabs>
        <w:tab w:val="center" w:pos="4153"/>
        <w:tab w:val="right" w:pos="8306"/>
      </w:tabs>
      <w:snapToGrid w:val="0"/>
      <w:jc w:val="center"/>
    </w:pPr>
    <w:rPr>
      <w:sz w:val="18"/>
      <w:szCs w:val="18"/>
    </w:rPr>
  </w:style>
  <w:style w:type="paragraph" w:customStyle="1" w:styleId="UserStyle192">
    <w:name w:val="UserStyle_192"/>
    <w:rsid w:val="009E0E89"/>
    <w:pPr>
      <w:jc w:val="both"/>
      <w:textAlignment w:val="baseline"/>
    </w:pPr>
    <w:rPr>
      <w:rFonts w:ascii="Times New Roman" w:eastAsia="宋体" w:hAnsi="Times New Roman" w:cs="Times New Roman"/>
      <w:szCs w:val="24"/>
    </w:rPr>
  </w:style>
  <w:style w:type="paragraph" w:customStyle="1" w:styleId="UserStyle193">
    <w:name w:val="UserStyle_193"/>
    <w:basedOn w:val="a"/>
    <w:rsid w:val="009E0E89"/>
    <w:pPr>
      <w:widowControl/>
      <w:spacing w:after="160" w:line="240" w:lineRule="exact"/>
      <w:jc w:val="left"/>
      <w:textAlignment w:val="baseline"/>
    </w:pPr>
    <w:rPr>
      <w:rFonts w:ascii="Verdana" w:hAnsi="Verdana"/>
      <w:kern w:val="0"/>
      <w:sz w:val="20"/>
      <w:szCs w:val="20"/>
      <w:lang w:eastAsia="en-US"/>
    </w:rPr>
  </w:style>
  <w:style w:type="paragraph" w:customStyle="1" w:styleId="UserStyle194">
    <w:name w:val="UserStyle_194"/>
    <w:basedOn w:val="a"/>
    <w:rsid w:val="009E0E89"/>
    <w:pPr>
      <w:widowControl/>
      <w:textAlignment w:val="baseline"/>
    </w:pPr>
    <w:rPr>
      <w:rFonts w:ascii="Tahoma" w:hAnsi="Tahoma"/>
      <w:sz w:val="24"/>
      <w:szCs w:val="20"/>
    </w:rPr>
  </w:style>
  <w:style w:type="paragraph" w:customStyle="1" w:styleId="UserStyle195">
    <w:name w:val="UserStyle_195"/>
    <w:rsid w:val="009E0E89"/>
    <w:pPr>
      <w:jc w:val="both"/>
      <w:textAlignment w:val="baseline"/>
    </w:pPr>
    <w:rPr>
      <w:rFonts w:ascii="Times New Roman" w:eastAsia="宋体" w:hAnsi="Times New Roman" w:cs="Times New Roman"/>
      <w:szCs w:val="24"/>
    </w:rPr>
  </w:style>
  <w:style w:type="paragraph" w:customStyle="1" w:styleId="UserStyle196">
    <w:name w:val="UserStyle_196"/>
    <w:basedOn w:val="UserStyle195"/>
    <w:rsid w:val="009E0E89"/>
    <w:pPr>
      <w:pBdr>
        <w:bottom w:val="single" w:sz="6" w:space="1" w:color="000000"/>
      </w:pBdr>
      <w:tabs>
        <w:tab w:val="center" w:pos="4153"/>
        <w:tab w:val="right" w:pos="8306"/>
      </w:tabs>
      <w:snapToGrid w:val="0"/>
      <w:jc w:val="center"/>
    </w:pPr>
    <w:rPr>
      <w:sz w:val="18"/>
      <w:szCs w:val="18"/>
    </w:rPr>
  </w:style>
  <w:style w:type="paragraph" w:customStyle="1" w:styleId="UserStyle197">
    <w:name w:val="UserStyle_197"/>
    <w:basedOn w:val="a"/>
    <w:rsid w:val="009E0E89"/>
    <w:pPr>
      <w:widowControl/>
      <w:spacing w:before="60" w:after="60"/>
      <w:jc w:val="left"/>
      <w:textAlignment w:val="baseline"/>
    </w:pPr>
    <w:rPr>
      <w:rFonts w:ascii="Times New Roman" w:hAnsi="Times New Roman"/>
      <w:kern w:val="0"/>
    </w:rPr>
  </w:style>
  <w:style w:type="paragraph" w:customStyle="1" w:styleId="UserStyle198">
    <w:name w:val="UserStyle_198"/>
    <w:basedOn w:val="a"/>
    <w:rsid w:val="009E0E89"/>
    <w:pPr>
      <w:widowControl/>
      <w:spacing w:before="100" w:beforeAutospacing="1" w:after="100" w:afterAutospacing="1"/>
      <w:jc w:val="center"/>
      <w:textAlignment w:val="baseline"/>
    </w:pPr>
    <w:rPr>
      <w:rFonts w:ascii="宋体" w:hAnsi="宋体"/>
      <w:kern w:val="0"/>
      <w:sz w:val="24"/>
    </w:rPr>
  </w:style>
  <w:style w:type="paragraph" w:customStyle="1" w:styleId="UserStyle199">
    <w:name w:val="UserStyle_199"/>
    <w:basedOn w:val="a"/>
    <w:rsid w:val="009E0E89"/>
    <w:pPr>
      <w:widowControl/>
      <w:spacing w:before="100" w:beforeAutospacing="1" w:after="100" w:afterAutospacing="1" w:line="375" w:lineRule="atLeast"/>
      <w:jc w:val="left"/>
      <w:textAlignment w:val="baseline"/>
    </w:pPr>
    <w:rPr>
      <w:rFonts w:ascii="Arial" w:hAnsi="Arial"/>
      <w:color w:val="003399"/>
      <w:kern w:val="0"/>
      <w:sz w:val="18"/>
      <w:szCs w:val="18"/>
    </w:rPr>
  </w:style>
  <w:style w:type="paragraph" w:customStyle="1" w:styleId="UserStyle200">
    <w:name w:val="UserStyle_200"/>
    <w:basedOn w:val="a"/>
    <w:rsid w:val="009E0E89"/>
    <w:pPr>
      <w:widowControl/>
      <w:pBdr>
        <w:top w:val="single" w:sz="4" w:space="0" w:color="000000"/>
        <w:bottom w:val="single" w:sz="4" w:space="0" w:color="000000"/>
        <w:right w:val="single" w:sz="4" w:space="0" w:color="000000"/>
      </w:pBdr>
      <w:spacing w:before="100" w:beforeAutospacing="1" w:after="100" w:afterAutospacing="1"/>
      <w:jc w:val="left"/>
      <w:textAlignment w:val="baseline"/>
    </w:pPr>
    <w:rPr>
      <w:rFonts w:ascii="宋体" w:hAnsi="宋体" w:cs="宋体"/>
      <w:b/>
      <w:bCs/>
      <w:kern w:val="0"/>
      <w:sz w:val="24"/>
    </w:rPr>
  </w:style>
  <w:style w:type="paragraph" w:customStyle="1" w:styleId="UserStyle201">
    <w:name w:val="UserStyle_201"/>
    <w:basedOn w:val="a"/>
    <w:rsid w:val="009E0E89"/>
    <w:pPr>
      <w:widowControl/>
      <w:textAlignment w:val="baseline"/>
    </w:pPr>
    <w:rPr>
      <w:rFonts w:ascii="Tahoma" w:hAnsi="Tahoma"/>
      <w:sz w:val="24"/>
      <w:szCs w:val="20"/>
    </w:rPr>
  </w:style>
  <w:style w:type="paragraph" w:customStyle="1" w:styleId="UserStyle202">
    <w:name w:val="UserStyle_202"/>
    <w:basedOn w:val="a"/>
    <w:rsid w:val="009E0E89"/>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textAlignment w:val="baseline"/>
    </w:pPr>
    <w:rPr>
      <w:rFonts w:ascii="宋体" w:hAnsi="宋体"/>
      <w:kern w:val="0"/>
      <w:sz w:val="20"/>
      <w:szCs w:val="20"/>
    </w:rPr>
  </w:style>
  <w:style w:type="paragraph" w:customStyle="1" w:styleId="UserStyle203">
    <w:name w:val="UserStyle_203"/>
    <w:basedOn w:val="UserStyle146"/>
    <w:rsid w:val="009E0E89"/>
    <w:pPr>
      <w:tabs>
        <w:tab w:val="center" w:pos="4153"/>
        <w:tab w:val="right" w:pos="8306"/>
      </w:tabs>
      <w:snapToGrid w:val="0"/>
      <w:jc w:val="left"/>
    </w:pPr>
    <w:rPr>
      <w:sz w:val="18"/>
      <w:szCs w:val="18"/>
    </w:rPr>
  </w:style>
  <w:style w:type="paragraph" w:customStyle="1" w:styleId="UserStyle204">
    <w:name w:val="UserStyle_204"/>
    <w:basedOn w:val="a"/>
    <w:rsid w:val="009E0E89"/>
    <w:pPr>
      <w:widowControl/>
      <w:spacing w:before="100" w:beforeAutospacing="1" w:after="100" w:afterAutospacing="1"/>
      <w:jc w:val="left"/>
      <w:textAlignment w:val="baseline"/>
    </w:pPr>
    <w:rPr>
      <w:rFonts w:ascii="宋体" w:hAnsi="宋体"/>
      <w:kern w:val="0"/>
      <w:sz w:val="18"/>
      <w:szCs w:val="18"/>
    </w:rPr>
  </w:style>
  <w:style w:type="paragraph" w:customStyle="1" w:styleId="UserStyle205">
    <w:name w:val="UserStyle_205"/>
    <w:basedOn w:val="UserStyle104"/>
    <w:rsid w:val="009E0E89"/>
    <w:pPr>
      <w:tabs>
        <w:tab w:val="center" w:pos="4153"/>
        <w:tab w:val="right" w:pos="8306"/>
      </w:tabs>
      <w:snapToGrid w:val="0"/>
      <w:jc w:val="left"/>
    </w:pPr>
    <w:rPr>
      <w:sz w:val="18"/>
      <w:szCs w:val="18"/>
    </w:rPr>
  </w:style>
  <w:style w:type="paragraph" w:customStyle="1" w:styleId="UserStyle206">
    <w:name w:val="UserStyle_206"/>
    <w:basedOn w:val="a"/>
    <w:rsid w:val="009E0E89"/>
    <w:pPr>
      <w:widowControl/>
      <w:spacing w:after="156"/>
      <w:ind w:firstLine="480"/>
      <w:textAlignment w:val="baseline"/>
    </w:pPr>
    <w:rPr>
      <w:rFonts w:ascii="Times New Roman" w:hAnsi="Times New Roman"/>
      <w:sz w:val="24"/>
      <w:szCs w:val="20"/>
    </w:rPr>
  </w:style>
  <w:style w:type="paragraph" w:customStyle="1" w:styleId="UserStyle207">
    <w:name w:val="UserStyle_207"/>
    <w:basedOn w:val="UserStyle183"/>
    <w:rsid w:val="009E0E89"/>
    <w:pPr>
      <w:tabs>
        <w:tab w:val="center" w:pos="4153"/>
        <w:tab w:val="right" w:pos="8306"/>
      </w:tabs>
      <w:snapToGrid w:val="0"/>
      <w:jc w:val="left"/>
    </w:pPr>
    <w:rPr>
      <w:sz w:val="18"/>
      <w:szCs w:val="18"/>
    </w:rPr>
  </w:style>
  <w:style w:type="paragraph" w:customStyle="1" w:styleId="UserStyle208">
    <w:name w:val="UserStyle_208"/>
    <w:basedOn w:val="a"/>
    <w:rsid w:val="009E0E8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aseline"/>
    </w:pPr>
    <w:rPr>
      <w:rFonts w:ascii="宋体" w:hAnsi="宋体"/>
      <w:kern w:val="0"/>
      <w:sz w:val="24"/>
    </w:rPr>
  </w:style>
  <w:style w:type="paragraph" w:customStyle="1" w:styleId="UserStyle209">
    <w:name w:val="UserStyle_209"/>
    <w:basedOn w:val="a"/>
    <w:rsid w:val="009E0E89"/>
    <w:pPr>
      <w:widowControl/>
      <w:spacing w:before="100" w:beforeAutospacing="1" w:after="100" w:afterAutospacing="1"/>
      <w:jc w:val="left"/>
      <w:textAlignment w:val="baseline"/>
    </w:pPr>
    <w:rPr>
      <w:rFonts w:ascii="宋体" w:hAnsi="宋体" w:cs="宋体"/>
      <w:b/>
      <w:bCs/>
      <w:color w:val="000000"/>
      <w:kern w:val="0"/>
      <w:sz w:val="20"/>
      <w:szCs w:val="20"/>
    </w:rPr>
  </w:style>
  <w:style w:type="paragraph" w:customStyle="1" w:styleId="UserStyle210">
    <w:name w:val="UserStyle_210"/>
    <w:basedOn w:val="a"/>
    <w:rsid w:val="009E0E89"/>
    <w:pPr>
      <w:widowControl/>
      <w:spacing w:before="100" w:beforeAutospacing="1" w:after="100" w:afterAutospacing="1"/>
      <w:jc w:val="left"/>
      <w:textAlignment w:val="baseline"/>
    </w:pPr>
    <w:rPr>
      <w:rFonts w:ascii="宋体" w:hAnsi="宋体"/>
      <w:kern w:val="0"/>
      <w:sz w:val="22"/>
      <w:szCs w:val="22"/>
    </w:rPr>
  </w:style>
  <w:style w:type="paragraph" w:customStyle="1" w:styleId="UserStyle211">
    <w:name w:val="UserStyle_211"/>
    <w:basedOn w:val="NavPane"/>
    <w:rsid w:val="009E0E89"/>
    <w:pPr>
      <w:jc w:val="both"/>
    </w:pPr>
    <w:rPr>
      <w:rFonts w:ascii="Tahoma" w:hAnsi="Tahoma"/>
      <w:szCs w:val="20"/>
    </w:rPr>
  </w:style>
  <w:style w:type="paragraph" w:customStyle="1" w:styleId="UserStyle212">
    <w:name w:val="UserStyle_212"/>
    <w:basedOn w:val="a"/>
    <w:rsid w:val="009E0E89"/>
    <w:pPr>
      <w:widowControl/>
      <w:spacing w:line="410" w:lineRule="atLeast"/>
      <w:textAlignment w:val="baseline"/>
    </w:pPr>
    <w:rPr>
      <w:rFonts w:ascii="Times New Roman" w:hAnsi="Times New Roman"/>
      <w:kern w:val="0"/>
      <w:sz w:val="24"/>
      <w:szCs w:val="20"/>
    </w:rPr>
  </w:style>
  <w:style w:type="paragraph" w:customStyle="1" w:styleId="UserStyle213">
    <w:name w:val="UserStyle_213"/>
    <w:basedOn w:val="NavPane"/>
    <w:rsid w:val="009E0E89"/>
    <w:pPr>
      <w:jc w:val="both"/>
    </w:pPr>
    <w:rPr>
      <w:rFonts w:ascii="Tahoma" w:hAnsi="Tahoma"/>
    </w:rPr>
  </w:style>
  <w:style w:type="paragraph" w:customStyle="1" w:styleId="UserStyle214">
    <w:name w:val="UserStyle_214"/>
    <w:basedOn w:val="a"/>
    <w:rsid w:val="009E0E89"/>
    <w:pPr>
      <w:widowControl/>
      <w:spacing w:after="160" w:line="240" w:lineRule="exact"/>
      <w:jc w:val="left"/>
      <w:textAlignment w:val="baseline"/>
    </w:pPr>
    <w:rPr>
      <w:rFonts w:ascii="Verdana" w:hAnsi="Verdana"/>
      <w:kern w:val="0"/>
      <w:sz w:val="20"/>
      <w:szCs w:val="20"/>
      <w:lang w:eastAsia="en-US"/>
    </w:rPr>
  </w:style>
  <w:style w:type="paragraph" w:customStyle="1" w:styleId="UserStyle215">
    <w:name w:val="UserStyle_215"/>
    <w:basedOn w:val="a"/>
    <w:rsid w:val="009E0E8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hAnsi="宋体"/>
      <w:kern w:val="0"/>
      <w:sz w:val="24"/>
    </w:rPr>
  </w:style>
  <w:style w:type="paragraph" w:customStyle="1" w:styleId="UserStyle216">
    <w:name w:val="UserStyle_216"/>
    <w:rsid w:val="009E0E89"/>
    <w:pPr>
      <w:jc w:val="both"/>
      <w:textAlignment w:val="baseline"/>
    </w:pPr>
    <w:rPr>
      <w:rFonts w:ascii="Times New Roman" w:eastAsia="宋体" w:hAnsi="Times New Roman" w:cs="Times New Roman"/>
      <w:szCs w:val="24"/>
    </w:rPr>
  </w:style>
  <w:style w:type="paragraph" w:customStyle="1" w:styleId="UserStyle217">
    <w:name w:val="UserStyle_217"/>
    <w:basedOn w:val="UserStyle120"/>
    <w:rsid w:val="009E0E89"/>
    <w:pPr>
      <w:pBdr>
        <w:bottom w:val="single" w:sz="6" w:space="1" w:color="000000"/>
      </w:pBdr>
      <w:tabs>
        <w:tab w:val="center" w:pos="4153"/>
        <w:tab w:val="right" w:pos="8306"/>
      </w:tabs>
      <w:snapToGrid w:val="0"/>
      <w:jc w:val="center"/>
    </w:pPr>
    <w:rPr>
      <w:sz w:val="18"/>
      <w:szCs w:val="18"/>
    </w:rPr>
  </w:style>
  <w:style w:type="paragraph" w:customStyle="1" w:styleId="UserStyle218">
    <w:name w:val="UserStyle_218"/>
    <w:basedOn w:val="a"/>
    <w:rsid w:val="009E0E8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hAnsi="宋体"/>
      <w:kern w:val="0"/>
      <w:sz w:val="20"/>
      <w:szCs w:val="20"/>
    </w:rPr>
  </w:style>
  <w:style w:type="paragraph" w:customStyle="1" w:styleId="UserStyle219">
    <w:name w:val="UserStyle_219"/>
    <w:basedOn w:val="Heading9"/>
    <w:rsid w:val="009E0E89"/>
    <w:pPr>
      <w:tabs>
        <w:tab w:val="left" w:pos="5102"/>
      </w:tabs>
    </w:pPr>
  </w:style>
  <w:style w:type="paragraph" w:customStyle="1" w:styleId="UserStyle220">
    <w:name w:val="UserStyle_220"/>
    <w:basedOn w:val="UserStyle94"/>
    <w:rsid w:val="009E0E89"/>
    <w:pPr>
      <w:pBdr>
        <w:bottom w:val="single" w:sz="6" w:space="1" w:color="000000"/>
      </w:pBdr>
      <w:tabs>
        <w:tab w:val="center" w:pos="4153"/>
        <w:tab w:val="right" w:pos="8306"/>
      </w:tabs>
      <w:snapToGrid w:val="0"/>
      <w:jc w:val="center"/>
    </w:pPr>
    <w:rPr>
      <w:sz w:val="18"/>
      <w:szCs w:val="18"/>
    </w:rPr>
  </w:style>
  <w:style w:type="paragraph" w:customStyle="1" w:styleId="UserStyle221">
    <w:name w:val="UserStyle_221"/>
    <w:basedOn w:val="a"/>
    <w:next w:val="a"/>
    <w:rsid w:val="009E0E89"/>
    <w:pPr>
      <w:widowControl/>
      <w:spacing w:line="240" w:lineRule="atLeast"/>
      <w:ind w:left="420" w:firstLine="420"/>
      <w:jc w:val="left"/>
      <w:textAlignment w:val="baseline"/>
    </w:pPr>
    <w:rPr>
      <w:rFonts w:ascii="Times New Roman" w:hAnsi="Times New Roman"/>
      <w:kern w:val="0"/>
      <w:szCs w:val="21"/>
    </w:rPr>
  </w:style>
  <w:style w:type="paragraph" w:customStyle="1" w:styleId="UserStyle222">
    <w:name w:val="UserStyle_222"/>
    <w:basedOn w:val="a"/>
    <w:rsid w:val="009E0E8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hAnsi="宋体"/>
      <w:kern w:val="0"/>
      <w:sz w:val="24"/>
    </w:rPr>
  </w:style>
  <w:style w:type="paragraph" w:customStyle="1" w:styleId="UserStyle223">
    <w:name w:val="UserStyle_223"/>
    <w:basedOn w:val="a"/>
    <w:rsid w:val="009E0E89"/>
    <w:pPr>
      <w:widowControl/>
      <w:textAlignment w:val="baseline"/>
    </w:pPr>
    <w:rPr>
      <w:rFonts w:ascii="Times New Roman" w:hAnsi="Times New Roman"/>
      <w:szCs w:val="20"/>
    </w:rPr>
  </w:style>
  <w:style w:type="paragraph" w:customStyle="1" w:styleId="UserStyle224">
    <w:name w:val="UserStyle_224"/>
    <w:basedOn w:val="a"/>
    <w:rsid w:val="009E0E89"/>
    <w:pPr>
      <w:widowControl/>
      <w:spacing w:line="360" w:lineRule="auto"/>
      <w:ind w:firstLineChars="200" w:firstLine="420"/>
      <w:textAlignment w:val="baseline"/>
    </w:pPr>
    <w:rPr>
      <w:rFonts w:ascii="宋体" w:hAnsi="宋体"/>
      <w:szCs w:val="20"/>
    </w:rPr>
  </w:style>
  <w:style w:type="paragraph" w:customStyle="1" w:styleId="UserStyle225">
    <w:name w:val="UserStyle_225"/>
    <w:basedOn w:val="a"/>
    <w:rsid w:val="009E0E89"/>
    <w:pPr>
      <w:widowControl/>
      <w:spacing w:before="100" w:beforeAutospacing="1" w:after="100" w:afterAutospacing="1"/>
      <w:jc w:val="center"/>
      <w:textAlignment w:val="baseline"/>
    </w:pPr>
    <w:rPr>
      <w:rFonts w:ascii="宋体" w:hAnsi="宋体" w:cs="宋体"/>
      <w:b/>
      <w:bCs/>
      <w:kern w:val="0"/>
      <w:sz w:val="20"/>
      <w:szCs w:val="20"/>
    </w:rPr>
  </w:style>
  <w:style w:type="paragraph" w:customStyle="1" w:styleId="UserStyle226">
    <w:name w:val="UserStyle_226"/>
    <w:rsid w:val="009E0E89"/>
    <w:pPr>
      <w:jc w:val="both"/>
      <w:textAlignment w:val="baseline"/>
    </w:pPr>
    <w:rPr>
      <w:rFonts w:ascii="Times New Roman" w:eastAsia="宋体" w:hAnsi="Times New Roman" w:cs="Times New Roman"/>
      <w:szCs w:val="24"/>
    </w:rPr>
  </w:style>
  <w:style w:type="paragraph" w:customStyle="1" w:styleId="UserStyle227">
    <w:name w:val="UserStyle_227"/>
    <w:basedOn w:val="a"/>
    <w:rsid w:val="009E0E8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aseline"/>
    </w:pPr>
    <w:rPr>
      <w:rFonts w:ascii="Arial" w:hAnsi="Arial"/>
      <w:kern w:val="0"/>
      <w:sz w:val="20"/>
      <w:szCs w:val="20"/>
    </w:rPr>
  </w:style>
  <w:style w:type="paragraph" w:customStyle="1" w:styleId="UserStyle228">
    <w:name w:val="UserStyle_228"/>
    <w:basedOn w:val="a"/>
    <w:next w:val="a"/>
    <w:rsid w:val="009E0E89"/>
    <w:pPr>
      <w:widowControl/>
      <w:spacing w:line="240" w:lineRule="atLeast"/>
      <w:ind w:left="420" w:firstLine="420"/>
      <w:jc w:val="left"/>
      <w:textAlignment w:val="baseline"/>
    </w:pPr>
    <w:rPr>
      <w:rFonts w:ascii="Times New Roman" w:hAnsi="Times New Roman"/>
      <w:kern w:val="0"/>
      <w:szCs w:val="20"/>
    </w:rPr>
  </w:style>
  <w:style w:type="paragraph" w:customStyle="1" w:styleId="UserStyle229">
    <w:name w:val="UserStyle_229"/>
    <w:basedOn w:val="UserStyle216"/>
    <w:rsid w:val="009E0E89"/>
    <w:pPr>
      <w:tabs>
        <w:tab w:val="center" w:pos="4153"/>
        <w:tab w:val="right" w:pos="8306"/>
      </w:tabs>
      <w:snapToGrid w:val="0"/>
      <w:jc w:val="left"/>
    </w:pPr>
    <w:rPr>
      <w:sz w:val="18"/>
      <w:szCs w:val="18"/>
    </w:rPr>
  </w:style>
  <w:style w:type="paragraph" w:customStyle="1" w:styleId="UserStyle230">
    <w:name w:val="UserStyle_230"/>
    <w:basedOn w:val="a"/>
    <w:rsid w:val="009E0E8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hAnsi="宋体"/>
      <w:kern w:val="0"/>
      <w:sz w:val="24"/>
    </w:rPr>
  </w:style>
  <w:style w:type="paragraph" w:customStyle="1" w:styleId="UserStyle231">
    <w:name w:val="UserStyle_231"/>
    <w:basedOn w:val="UserStyle192"/>
    <w:rsid w:val="009E0E89"/>
    <w:pPr>
      <w:tabs>
        <w:tab w:val="center" w:pos="4153"/>
        <w:tab w:val="right" w:pos="8306"/>
      </w:tabs>
      <w:snapToGrid w:val="0"/>
      <w:jc w:val="left"/>
    </w:pPr>
    <w:rPr>
      <w:sz w:val="18"/>
      <w:szCs w:val="18"/>
    </w:rPr>
  </w:style>
  <w:style w:type="paragraph" w:customStyle="1" w:styleId="UserStyle232">
    <w:name w:val="UserStyle_232"/>
    <w:basedOn w:val="a"/>
    <w:rsid w:val="009E0E8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aseline"/>
    </w:pPr>
    <w:rPr>
      <w:rFonts w:ascii="宋体" w:hAnsi="宋体"/>
      <w:kern w:val="0"/>
      <w:sz w:val="24"/>
    </w:rPr>
  </w:style>
  <w:style w:type="paragraph" w:customStyle="1" w:styleId="UserStyle233">
    <w:name w:val="UserStyle_233"/>
    <w:basedOn w:val="a"/>
    <w:rsid w:val="009E0E89"/>
    <w:pPr>
      <w:widowControl/>
      <w:ind w:firstLineChars="200" w:firstLine="420"/>
      <w:textAlignment w:val="baseline"/>
    </w:pPr>
    <w:rPr>
      <w:szCs w:val="22"/>
    </w:rPr>
  </w:style>
  <w:style w:type="paragraph" w:customStyle="1" w:styleId="UserStyle234">
    <w:name w:val="UserStyle_234"/>
    <w:basedOn w:val="UserStyle124"/>
    <w:rsid w:val="009E0E89"/>
    <w:pPr>
      <w:pBdr>
        <w:bottom w:val="single" w:sz="6" w:space="1" w:color="000000"/>
      </w:pBdr>
      <w:tabs>
        <w:tab w:val="center" w:pos="4153"/>
        <w:tab w:val="right" w:pos="8306"/>
      </w:tabs>
      <w:snapToGrid w:val="0"/>
      <w:jc w:val="center"/>
    </w:pPr>
    <w:rPr>
      <w:sz w:val="18"/>
      <w:szCs w:val="18"/>
    </w:rPr>
  </w:style>
  <w:style w:type="paragraph" w:customStyle="1" w:styleId="UserStyle235">
    <w:name w:val="UserStyle_235"/>
    <w:basedOn w:val="a"/>
    <w:rsid w:val="009E0E89"/>
    <w:pPr>
      <w:widowControl/>
      <w:spacing w:before="75"/>
      <w:jc w:val="left"/>
      <w:textAlignment w:val="baseline"/>
    </w:pPr>
    <w:rPr>
      <w:rFonts w:ascii="宋体" w:hAnsi="宋体"/>
      <w:kern w:val="0"/>
      <w:sz w:val="16"/>
      <w:szCs w:val="16"/>
    </w:rPr>
  </w:style>
  <w:style w:type="paragraph" w:customStyle="1" w:styleId="UserStyle236">
    <w:name w:val="UserStyle_236"/>
    <w:basedOn w:val="a"/>
    <w:rsid w:val="009E0E89"/>
    <w:pPr>
      <w:widowControl/>
      <w:tabs>
        <w:tab w:val="left" w:pos="1469"/>
      </w:tabs>
      <w:spacing w:before="60"/>
      <w:ind w:left="1680" w:hanging="420"/>
      <w:textAlignment w:val="baseline"/>
    </w:pPr>
    <w:rPr>
      <w:rFonts w:ascii="Times New Roman" w:hAnsi="Times New Roman"/>
      <w:szCs w:val="20"/>
    </w:rPr>
  </w:style>
  <w:style w:type="paragraph" w:customStyle="1" w:styleId="UserStyle237">
    <w:name w:val="UserStyle_237"/>
    <w:basedOn w:val="a"/>
    <w:rsid w:val="009E0E89"/>
    <w:pPr>
      <w:widowControl/>
      <w:textAlignment w:val="baseline"/>
    </w:pPr>
    <w:rPr>
      <w:rFonts w:ascii="仿宋_GB2312" w:hAnsi="Times New Roman"/>
      <w:b/>
      <w:sz w:val="30"/>
      <w:szCs w:val="20"/>
    </w:rPr>
  </w:style>
  <w:style w:type="paragraph" w:customStyle="1" w:styleId="179">
    <w:name w:val="179"/>
    <w:basedOn w:val="a"/>
    <w:rsid w:val="009E0E89"/>
    <w:pPr>
      <w:widowControl/>
      <w:ind w:firstLineChars="200" w:firstLine="420"/>
      <w:textAlignment w:val="baseline"/>
    </w:pPr>
    <w:rPr>
      <w:szCs w:val="22"/>
    </w:rPr>
  </w:style>
  <w:style w:type="paragraph" w:customStyle="1" w:styleId="UserStyle238">
    <w:name w:val="UserStyle_238"/>
    <w:basedOn w:val="a"/>
    <w:rsid w:val="009E0E89"/>
    <w:pPr>
      <w:widowControl/>
      <w:spacing w:before="100" w:beforeAutospacing="1" w:after="100" w:afterAutospacing="1" w:line="280" w:lineRule="atLeast"/>
      <w:jc w:val="left"/>
      <w:textAlignment w:val="baseline"/>
    </w:pPr>
    <w:rPr>
      <w:rFonts w:ascii="Arial" w:eastAsia="Arial Unicode MS" w:hAnsi="Arial"/>
      <w:color w:val="000000"/>
      <w:kern w:val="0"/>
      <w:sz w:val="18"/>
      <w:szCs w:val="20"/>
    </w:rPr>
  </w:style>
  <w:style w:type="paragraph" w:customStyle="1" w:styleId="UserStyle239">
    <w:name w:val="UserStyle_239"/>
    <w:basedOn w:val="UserStyle120"/>
    <w:rsid w:val="009E0E89"/>
    <w:pPr>
      <w:tabs>
        <w:tab w:val="center" w:pos="4153"/>
        <w:tab w:val="right" w:pos="8306"/>
      </w:tabs>
      <w:snapToGrid w:val="0"/>
      <w:jc w:val="left"/>
    </w:pPr>
    <w:rPr>
      <w:sz w:val="18"/>
      <w:szCs w:val="18"/>
    </w:rPr>
  </w:style>
  <w:style w:type="paragraph" w:customStyle="1" w:styleId="UserStyle240">
    <w:name w:val="UserStyle_240"/>
    <w:basedOn w:val="UserStyle166"/>
    <w:rsid w:val="009E0E89"/>
    <w:pPr>
      <w:pBdr>
        <w:bottom w:val="single" w:sz="6" w:space="1" w:color="000000"/>
      </w:pBdr>
      <w:tabs>
        <w:tab w:val="center" w:pos="4153"/>
        <w:tab w:val="right" w:pos="8306"/>
      </w:tabs>
      <w:snapToGrid w:val="0"/>
      <w:jc w:val="center"/>
    </w:pPr>
    <w:rPr>
      <w:sz w:val="18"/>
      <w:szCs w:val="18"/>
    </w:rPr>
  </w:style>
  <w:style w:type="paragraph" w:customStyle="1" w:styleId="UserStyle241">
    <w:name w:val="UserStyle_241"/>
    <w:basedOn w:val="a"/>
    <w:rsid w:val="009E0E89"/>
    <w:pPr>
      <w:widowControl/>
      <w:ind w:firstLine="420"/>
      <w:textAlignment w:val="baseline"/>
    </w:pPr>
    <w:rPr>
      <w:rFonts w:ascii="Times New Roman" w:hAnsi="Times New Roman"/>
      <w:color w:val="000000"/>
      <w:szCs w:val="20"/>
    </w:rPr>
  </w:style>
  <w:style w:type="paragraph" w:customStyle="1" w:styleId="UserStyle242">
    <w:name w:val="UserStyle_242"/>
    <w:basedOn w:val="a"/>
    <w:rsid w:val="009E0E89"/>
    <w:pPr>
      <w:widowControl/>
      <w:spacing w:before="100" w:beforeAutospacing="1" w:after="100" w:afterAutospacing="1"/>
      <w:jc w:val="center"/>
      <w:textAlignment w:val="baseline"/>
    </w:pPr>
    <w:rPr>
      <w:rFonts w:ascii="宋体" w:hAnsi="宋体"/>
      <w:kern w:val="0"/>
      <w:sz w:val="24"/>
    </w:rPr>
  </w:style>
  <w:style w:type="paragraph" w:customStyle="1" w:styleId="UserStyle243">
    <w:name w:val="UserStyle_243"/>
    <w:basedOn w:val="UserStyle216"/>
    <w:rsid w:val="009E0E89"/>
    <w:pPr>
      <w:pBdr>
        <w:bottom w:val="single" w:sz="6" w:space="1" w:color="000000"/>
      </w:pBdr>
      <w:tabs>
        <w:tab w:val="center" w:pos="4153"/>
        <w:tab w:val="right" w:pos="8306"/>
      </w:tabs>
      <w:snapToGrid w:val="0"/>
      <w:jc w:val="center"/>
    </w:pPr>
    <w:rPr>
      <w:sz w:val="18"/>
      <w:szCs w:val="18"/>
    </w:rPr>
  </w:style>
  <w:style w:type="paragraph" w:customStyle="1" w:styleId="UserStyle244">
    <w:name w:val="UserStyle_244"/>
    <w:basedOn w:val="a"/>
    <w:rsid w:val="009E0E89"/>
    <w:pPr>
      <w:widowControl/>
      <w:spacing w:before="120" w:line="400" w:lineRule="atLeast"/>
      <w:ind w:firstLine="576"/>
      <w:jc w:val="left"/>
      <w:textAlignment w:val="baseline"/>
    </w:pPr>
    <w:rPr>
      <w:rFonts w:ascii="Times New Roman" w:eastAsia="楷体_GB2312" w:hAnsi="Times New Roman"/>
      <w:kern w:val="0"/>
      <w:sz w:val="28"/>
      <w:szCs w:val="20"/>
    </w:rPr>
  </w:style>
  <w:style w:type="paragraph" w:customStyle="1" w:styleId="UserStyle245">
    <w:name w:val="UserStyle_245"/>
    <w:basedOn w:val="UserStyle79"/>
    <w:rsid w:val="009E0E89"/>
    <w:pPr>
      <w:tabs>
        <w:tab w:val="center" w:pos="4153"/>
        <w:tab w:val="right" w:pos="8306"/>
      </w:tabs>
      <w:snapToGrid w:val="0"/>
      <w:jc w:val="left"/>
    </w:pPr>
    <w:rPr>
      <w:sz w:val="18"/>
      <w:szCs w:val="18"/>
    </w:rPr>
  </w:style>
  <w:style w:type="paragraph" w:customStyle="1" w:styleId="UserStyle246">
    <w:name w:val="UserStyle_246"/>
    <w:basedOn w:val="Heading1"/>
    <w:rsid w:val="009E0E89"/>
    <w:pPr>
      <w:pageBreakBefore/>
      <w:tabs>
        <w:tab w:val="left" w:pos="840"/>
      </w:tabs>
      <w:ind w:left="840" w:hanging="420"/>
    </w:pPr>
    <w:rPr>
      <w:rFonts w:cs="宋体"/>
      <w:sz w:val="28"/>
      <w:szCs w:val="20"/>
    </w:rPr>
  </w:style>
  <w:style w:type="paragraph" w:customStyle="1" w:styleId="UserStyle247">
    <w:name w:val="UserStyle_247"/>
    <w:rsid w:val="009E0E89"/>
    <w:pPr>
      <w:spacing w:line="360" w:lineRule="auto"/>
      <w:ind w:firstLineChars="200" w:firstLine="200"/>
      <w:textAlignment w:val="baseline"/>
    </w:pPr>
    <w:rPr>
      <w:rFonts w:ascii="Times New Roman" w:eastAsia="楷体_GB2312" w:hAnsi="Times New Roman" w:cs="Times New Roman"/>
      <w:sz w:val="24"/>
      <w:szCs w:val="24"/>
    </w:rPr>
  </w:style>
  <w:style w:type="paragraph" w:customStyle="1" w:styleId="UserStyle248">
    <w:name w:val="UserStyle_248"/>
    <w:basedOn w:val="a"/>
    <w:rsid w:val="009E0E89"/>
    <w:pPr>
      <w:widowControl/>
      <w:textAlignment w:val="baseline"/>
    </w:pPr>
    <w:rPr>
      <w:rFonts w:ascii="Times New Roman" w:hAnsi="Times New Roman"/>
      <w:szCs w:val="20"/>
    </w:rPr>
  </w:style>
  <w:style w:type="paragraph" w:customStyle="1" w:styleId="UserStyle249">
    <w:name w:val="UserStyle_249"/>
    <w:rsid w:val="009E0E89"/>
    <w:pPr>
      <w:ind w:firstLineChars="200" w:firstLine="200"/>
      <w:jc w:val="both"/>
      <w:textAlignment w:val="baseline"/>
    </w:pPr>
    <w:rPr>
      <w:rFonts w:ascii="宋体" w:eastAsia="宋体" w:hAnsi="Times New Roman" w:cs="Times New Roman"/>
      <w:kern w:val="0"/>
      <w:szCs w:val="20"/>
    </w:rPr>
  </w:style>
  <w:style w:type="paragraph" w:customStyle="1" w:styleId="UserStyle250">
    <w:name w:val="UserStyle_250"/>
    <w:basedOn w:val="a"/>
    <w:rsid w:val="009E0E89"/>
    <w:pPr>
      <w:widowControl/>
      <w:spacing w:before="100" w:beforeAutospacing="1" w:after="100" w:afterAutospacing="1"/>
      <w:jc w:val="center"/>
      <w:textAlignment w:val="baseline"/>
    </w:pPr>
    <w:rPr>
      <w:rFonts w:ascii="宋体" w:hAnsi="宋体"/>
      <w:kern w:val="0"/>
      <w:sz w:val="24"/>
    </w:rPr>
  </w:style>
  <w:style w:type="paragraph" w:customStyle="1" w:styleId="UserStyle251">
    <w:name w:val="UserStyle_251"/>
    <w:basedOn w:val="a"/>
    <w:rsid w:val="009E0E8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hAnsi="宋体"/>
      <w:kern w:val="0"/>
      <w:sz w:val="20"/>
      <w:szCs w:val="20"/>
    </w:rPr>
  </w:style>
  <w:style w:type="paragraph" w:customStyle="1" w:styleId="UserStyle252">
    <w:name w:val="UserStyle_252"/>
    <w:basedOn w:val="a"/>
    <w:rsid w:val="009E0E8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hAnsi="宋体"/>
      <w:kern w:val="0"/>
      <w:sz w:val="20"/>
      <w:szCs w:val="20"/>
    </w:rPr>
  </w:style>
  <w:style w:type="paragraph" w:customStyle="1" w:styleId="UserStyle253">
    <w:name w:val="UserStyle_253"/>
    <w:basedOn w:val="a"/>
    <w:rsid w:val="009E0E89"/>
    <w:pPr>
      <w:widowControl/>
      <w:spacing w:line="312" w:lineRule="atLeast"/>
      <w:ind w:firstLine="567"/>
      <w:textAlignment w:val="baseline"/>
    </w:pPr>
    <w:rPr>
      <w:rFonts w:ascii="长城仿宋" w:eastAsia="长城仿宋" w:hAnsi="Times New Roman"/>
      <w:kern w:val="0"/>
      <w:sz w:val="28"/>
      <w:szCs w:val="20"/>
    </w:rPr>
  </w:style>
  <w:style w:type="paragraph" w:customStyle="1" w:styleId="UserStyle254">
    <w:name w:val="UserStyle_254"/>
    <w:basedOn w:val="a"/>
    <w:rsid w:val="009E0E89"/>
    <w:pPr>
      <w:widowControl/>
      <w:spacing w:before="100" w:beforeAutospacing="1" w:after="100" w:afterAutospacing="1"/>
      <w:jc w:val="left"/>
      <w:textAlignment w:val="baseline"/>
    </w:pPr>
    <w:rPr>
      <w:rFonts w:ascii="宋体" w:hAnsi="宋体"/>
      <w:kern w:val="0"/>
      <w:sz w:val="18"/>
      <w:szCs w:val="18"/>
    </w:rPr>
  </w:style>
  <w:style w:type="paragraph" w:customStyle="1" w:styleId="UserStyle255">
    <w:name w:val="UserStyle_255"/>
    <w:basedOn w:val="a"/>
    <w:rsid w:val="009E0E89"/>
    <w:pPr>
      <w:widowControl/>
      <w:ind w:firstLine="420"/>
      <w:textAlignment w:val="baseline"/>
    </w:pPr>
    <w:rPr>
      <w:rFonts w:ascii="Times New Roman" w:hAnsi="Times New Roman"/>
      <w:kern w:val="0"/>
      <w:szCs w:val="21"/>
    </w:rPr>
  </w:style>
  <w:style w:type="paragraph" w:customStyle="1" w:styleId="UserStyle256">
    <w:name w:val="UserStyle_256"/>
    <w:basedOn w:val="UserStyle148"/>
    <w:rsid w:val="009E0E89"/>
    <w:pPr>
      <w:tabs>
        <w:tab w:val="center" w:pos="4153"/>
        <w:tab w:val="right" w:pos="8306"/>
      </w:tabs>
      <w:snapToGrid w:val="0"/>
      <w:jc w:val="left"/>
    </w:pPr>
    <w:rPr>
      <w:sz w:val="18"/>
      <w:szCs w:val="18"/>
    </w:rPr>
  </w:style>
  <w:style w:type="paragraph" w:customStyle="1" w:styleId="UserStyle257">
    <w:name w:val="UserStyle_257"/>
    <w:basedOn w:val="a"/>
    <w:rsid w:val="009E0E89"/>
    <w:pPr>
      <w:widowControl/>
      <w:snapToGrid w:val="0"/>
      <w:spacing w:line="240" w:lineRule="exact"/>
      <w:jc w:val="left"/>
      <w:textAlignment w:val="baseline"/>
    </w:pPr>
    <w:rPr>
      <w:rFonts w:ascii="Verdana" w:hAnsi="Verdana"/>
      <w:kern w:val="0"/>
      <w:sz w:val="20"/>
      <w:szCs w:val="20"/>
      <w:lang w:eastAsia="en-US"/>
    </w:rPr>
  </w:style>
  <w:style w:type="paragraph" w:customStyle="1" w:styleId="UserStyle258">
    <w:name w:val="UserStyle_258"/>
    <w:rsid w:val="009E0E89"/>
    <w:pPr>
      <w:jc w:val="both"/>
      <w:textAlignment w:val="baseline"/>
    </w:pPr>
    <w:rPr>
      <w:rFonts w:ascii="Calibri" w:eastAsia="宋体" w:hAnsi="Calibri" w:cs="Times New Roman"/>
    </w:rPr>
  </w:style>
  <w:style w:type="paragraph" w:customStyle="1" w:styleId="UserStyle259">
    <w:name w:val="UserStyle_259"/>
    <w:basedOn w:val="a"/>
    <w:rsid w:val="009E0E89"/>
    <w:pPr>
      <w:widowControl/>
      <w:spacing w:before="100" w:beforeAutospacing="1" w:after="100" w:afterAutospacing="1" w:line="360" w:lineRule="auto"/>
      <w:ind w:firstLine="360"/>
      <w:jc w:val="left"/>
      <w:textAlignment w:val="baseline"/>
    </w:pPr>
    <w:rPr>
      <w:rFonts w:ascii="宋体" w:hAnsi="宋体"/>
      <w:kern w:val="0"/>
      <w:sz w:val="24"/>
    </w:rPr>
  </w:style>
  <w:style w:type="paragraph" w:customStyle="1" w:styleId="UserStyle260">
    <w:name w:val="UserStyle_260"/>
    <w:basedOn w:val="a"/>
    <w:rsid w:val="009E0E89"/>
    <w:pPr>
      <w:widowControl/>
      <w:spacing w:before="100" w:beforeAutospacing="1" w:after="100" w:afterAutospacing="1"/>
      <w:jc w:val="left"/>
      <w:textAlignment w:val="baseline"/>
    </w:pPr>
    <w:rPr>
      <w:rFonts w:ascii="宋体" w:hAnsi="宋体" w:cs="宋体"/>
      <w:b/>
      <w:bCs/>
      <w:kern w:val="0"/>
      <w:sz w:val="40"/>
      <w:szCs w:val="40"/>
    </w:rPr>
  </w:style>
  <w:style w:type="paragraph" w:customStyle="1" w:styleId="UserStyle261">
    <w:name w:val="UserStyle_261"/>
    <w:basedOn w:val="a"/>
    <w:rsid w:val="009E0E89"/>
    <w:pPr>
      <w:widowControl/>
      <w:tabs>
        <w:tab w:val="left" w:pos="8520"/>
      </w:tabs>
      <w:spacing w:line="312" w:lineRule="auto"/>
      <w:ind w:right="-210" w:firstLine="556"/>
      <w:textAlignment w:val="baseline"/>
    </w:pPr>
    <w:rPr>
      <w:rFonts w:ascii="楷体_GB2312" w:eastAsia="楷体_GB2312" w:hAnsi="Times New Roman"/>
      <w:sz w:val="28"/>
      <w:szCs w:val="20"/>
    </w:rPr>
  </w:style>
  <w:style w:type="paragraph" w:customStyle="1" w:styleId="UserStyle262">
    <w:name w:val="UserStyle_262"/>
    <w:basedOn w:val="a"/>
    <w:rsid w:val="009E0E89"/>
    <w:pPr>
      <w:widowControl/>
      <w:pBdr>
        <w:top w:val="single" w:sz="4" w:space="0" w:color="000000"/>
        <w:bottom w:val="single" w:sz="4" w:space="0" w:color="000000"/>
        <w:right w:val="single" w:sz="4" w:space="0" w:color="000000"/>
      </w:pBdr>
      <w:spacing w:before="100" w:beforeAutospacing="1" w:after="100" w:afterAutospacing="1"/>
      <w:jc w:val="left"/>
      <w:textAlignment w:val="baseline"/>
    </w:pPr>
    <w:rPr>
      <w:rFonts w:ascii="宋体" w:hAnsi="宋体"/>
      <w:kern w:val="0"/>
      <w:sz w:val="24"/>
    </w:rPr>
  </w:style>
  <w:style w:type="paragraph" w:customStyle="1" w:styleId="UserStyle263">
    <w:name w:val="UserStyle_263"/>
    <w:basedOn w:val="a"/>
    <w:rsid w:val="009E0E89"/>
    <w:pPr>
      <w:widowControl/>
      <w:spacing w:before="100" w:beforeAutospacing="1" w:after="100" w:afterAutospacing="1"/>
      <w:jc w:val="left"/>
      <w:textAlignment w:val="baseline"/>
    </w:pPr>
    <w:rPr>
      <w:rFonts w:ascii="Times New Roman" w:hAnsi="Times New Roman"/>
      <w:color w:val="000000"/>
      <w:kern w:val="0"/>
      <w:sz w:val="22"/>
      <w:szCs w:val="22"/>
    </w:rPr>
  </w:style>
  <w:style w:type="paragraph" w:customStyle="1" w:styleId="UserStyle264">
    <w:name w:val="UserStyle_264"/>
    <w:basedOn w:val="a"/>
    <w:rsid w:val="009E0E89"/>
    <w:pPr>
      <w:widowControl/>
      <w:tabs>
        <w:tab w:val="left" w:pos="1050"/>
      </w:tabs>
      <w:spacing w:after="120" w:line="360" w:lineRule="auto"/>
      <w:ind w:left="1050" w:hanging="450"/>
      <w:textAlignment w:val="baseline"/>
    </w:pPr>
    <w:rPr>
      <w:rFonts w:ascii="宋体" w:hAnsi="Arial"/>
      <w:kern w:val="0"/>
      <w:sz w:val="24"/>
      <w:szCs w:val="20"/>
    </w:rPr>
  </w:style>
  <w:style w:type="paragraph" w:customStyle="1" w:styleId="UserStyle265">
    <w:name w:val="UserStyle_265"/>
    <w:basedOn w:val="a"/>
    <w:rsid w:val="009E0E89"/>
    <w:pPr>
      <w:widowControl/>
      <w:spacing w:line="360" w:lineRule="auto"/>
      <w:ind w:firstLine="480"/>
      <w:textAlignment w:val="baseline"/>
    </w:pPr>
    <w:rPr>
      <w:rFonts w:ascii="Times New Roman" w:hAnsi="Times New Roman"/>
      <w:sz w:val="24"/>
      <w:szCs w:val="20"/>
    </w:rPr>
  </w:style>
  <w:style w:type="paragraph" w:customStyle="1" w:styleId="UserStyle266">
    <w:name w:val="UserStyle_266"/>
    <w:basedOn w:val="a"/>
    <w:rsid w:val="009E0E8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hAnsi="宋体" w:cs="宋体"/>
      <w:b/>
      <w:bCs/>
      <w:kern w:val="0"/>
      <w:sz w:val="24"/>
    </w:rPr>
  </w:style>
  <w:style w:type="paragraph" w:customStyle="1" w:styleId="UserStyle267">
    <w:name w:val="UserStyle_267"/>
    <w:basedOn w:val="Heading2"/>
    <w:rsid w:val="009E0E89"/>
    <w:pPr>
      <w:tabs>
        <w:tab w:val="left" w:pos="576"/>
      </w:tabs>
      <w:spacing w:before="0" w:after="0"/>
      <w:ind w:left="576" w:hanging="576"/>
    </w:pPr>
    <w:rPr>
      <w:rFonts w:ascii="楷体_GB2312" w:eastAsia="楷体_GB2312"/>
      <w:b w:val="0"/>
      <w:bCs w:val="0"/>
      <w:i/>
      <w:iCs w:val="0"/>
      <w:kern w:val="2"/>
      <w:sz w:val="24"/>
      <w:szCs w:val="20"/>
    </w:rPr>
  </w:style>
  <w:style w:type="paragraph" w:customStyle="1" w:styleId="UserStyle268">
    <w:name w:val="UserStyle_268"/>
    <w:basedOn w:val="a"/>
    <w:next w:val="a"/>
    <w:rsid w:val="009E0E89"/>
    <w:pPr>
      <w:widowControl/>
      <w:spacing w:line="240" w:lineRule="atLeast"/>
      <w:ind w:left="420" w:firstLine="420"/>
      <w:jc w:val="left"/>
      <w:textAlignment w:val="baseline"/>
    </w:pPr>
    <w:rPr>
      <w:rFonts w:ascii="Times New Roman" w:hAnsi="Times New Roman"/>
      <w:kern w:val="0"/>
      <w:szCs w:val="21"/>
    </w:rPr>
  </w:style>
  <w:style w:type="paragraph" w:customStyle="1" w:styleId="UserStyle269">
    <w:name w:val="UserStyle_269"/>
    <w:basedOn w:val="UserStyle195"/>
    <w:rsid w:val="009E0E89"/>
    <w:pPr>
      <w:tabs>
        <w:tab w:val="center" w:pos="4153"/>
        <w:tab w:val="right" w:pos="8306"/>
      </w:tabs>
      <w:snapToGrid w:val="0"/>
      <w:jc w:val="left"/>
    </w:pPr>
    <w:rPr>
      <w:sz w:val="18"/>
      <w:szCs w:val="18"/>
    </w:rPr>
  </w:style>
  <w:style w:type="paragraph" w:customStyle="1" w:styleId="UserStyle270">
    <w:name w:val="UserStyle_270"/>
    <w:basedOn w:val="a"/>
    <w:rsid w:val="009E0E89"/>
    <w:pPr>
      <w:widowControl/>
      <w:textAlignment w:val="baseline"/>
    </w:pPr>
    <w:rPr>
      <w:rFonts w:ascii="Times New Roman" w:hAnsi="Times New Roman"/>
      <w:kern w:val="0"/>
      <w:szCs w:val="20"/>
    </w:rPr>
  </w:style>
  <w:style w:type="paragraph" w:customStyle="1" w:styleId="UserStyle271">
    <w:name w:val="UserStyle_271"/>
    <w:rsid w:val="009E0E89"/>
    <w:pPr>
      <w:jc w:val="both"/>
      <w:textAlignment w:val="baseline"/>
    </w:pPr>
    <w:rPr>
      <w:rFonts w:ascii="Times New Roman" w:eastAsia="宋体" w:hAnsi="Times New Roman" w:cs="Times New Roman"/>
      <w:szCs w:val="24"/>
    </w:rPr>
  </w:style>
  <w:style w:type="paragraph" w:customStyle="1" w:styleId="UserStyle272">
    <w:name w:val="UserStyle_272"/>
    <w:basedOn w:val="UserStyle148"/>
    <w:rsid w:val="009E0E89"/>
    <w:pPr>
      <w:pBdr>
        <w:bottom w:val="single" w:sz="6" w:space="1" w:color="000000"/>
      </w:pBdr>
      <w:tabs>
        <w:tab w:val="center" w:pos="4153"/>
        <w:tab w:val="right" w:pos="8306"/>
      </w:tabs>
      <w:snapToGrid w:val="0"/>
      <w:jc w:val="center"/>
    </w:pPr>
    <w:rPr>
      <w:sz w:val="18"/>
      <w:szCs w:val="18"/>
    </w:rPr>
  </w:style>
  <w:style w:type="paragraph" w:customStyle="1" w:styleId="UserStyle273">
    <w:name w:val="UserStyle_273"/>
    <w:basedOn w:val="Heading1"/>
    <w:rsid w:val="009E0E89"/>
    <w:pPr>
      <w:spacing w:line="576" w:lineRule="auto"/>
      <w:ind w:left="0" w:firstLine="0"/>
    </w:pPr>
    <w:rPr>
      <w:rFonts w:ascii="Times New Roman" w:hAnsi="Times New Roman"/>
      <w:bCs w:val="0"/>
      <w:sz w:val="44"/>
      <w:szCs w:val="20"/>
    </w:rPr>
  </w:style>
  <w:style w:type="paragraph" w:customStyle="1" w:styleId="UserStyle274">
    <w:name w:val="UserStyle_274"/>
    <w:basedOn w:val="UserStyle158"/>
    <w:rsid w:val="009E0E89"/>
    <w:pPr>
      <w:pBdr>
        <w:bottom w:val="single" w:sz="6" w:space="1" w:color="000000"/>
      </w:pBdr>
      <w:tabs>
        <w:tab w:val="center" w:pos="4153"/>
        <w:tab w:val="right" w:pos="8306"/>
      </w:tabs>
      <w:snapToGrid w:val="0"/>
      <w:jc w:val="center"/>
    </w:pPr>
    <w:rPr>
      <w:sz w:val="18"/>
      <w:szCs w:val="18"/>
    </w:rPr>
  </w:style>
  <w:style w:type="paragraph" w:customStyle="1" w:styleId="UserStyle275">
    <w:name w:val="UserStyle_275"/>
    <w:basedOn w:val="Heading2"/>
    <w:rsid w:val="009E0E89"/>
    <w:pPr>
      <w:spacing w:before="0" w:after="0" w:line="360" w:lineRule="exact"/>
    </w:pPr>
    <w:rPr>
      <w:rFonts w:ascii="Times New Roman" w:hAnsi="Times New Roman"/>
      <w:b w:val="0"/>
      <w:bCs w:val="0"/>
      <w:iCs w:val="0"/>
      <w:kern w:val="2"/>
      <w:sz w:val="24"/>
      <w:szCs w:val="20"/>
    </w:rPr>
  </w:style>
  <w:style w:type="paragraph" w:customStyle="1" w:styleId="UserStyle276">
    <w:name w:val="UserStyle_276"/>
    <w:basedOn w:val="a"/>
    <w:rsid w:val="009E0E89"/>
    <w:pPr>
      <w:widowControl/>
      <w:pBdr>
        <w:top w:val="single" w:sz="4" w:space="0" w:color="000000"/>
        <w:bottom w:val="single" w:sz="4" w:space="0" w:color="000000"/>
        <w:right w:val="single" w:sz="4" w:space="0" w:color="000000"/>
      </w:pBdr>
      <w:spacing w:before="100" w:beforeAutospacing="1" w:after="100" w:afterAutospacing="1"/>
      <w:jc w:val="center"/>
      <w:textAlignment w:val="baseline"/>
    </w:pPr>
    <w:rPr>
      <w:rFonts w:ascii="宋体" w:hAnsi="宋体" w:cs="宋体"/>
      <w:b/>
      <w:bCs/>
      <w:kern w:val="0"/>
      <w:sz w:val="32"/>
      <w:szCs w:val="32"/>
    </w:rPr>
  </w:style>
  <w:style w:type="paragraph" w:customStyle="1" w:styleId="UserStyle277">
    <w:name w:val="UserStyle_277"/>
    <w:basedOn w:val="a"/>
    <w:rsid w:val="009E0E89"/>
    <w:pPr>
      <w:widowControl/>
      <w:spacing w:before="100" w:beforeAutospacing="1" w:after="100" w:afterAutospacing="1"/>
      <w:jc w:val="left"/>
      <w:textAlignment w:val="baseline"/>
    </w:pPr>
    <w:rPr>
      <w:rFonts w:ascii="宋体" w:hAnsi="宋体"/>
      <w:kern w:val="0"/>
      <w:sz w:val="24"/>
    </w:rPr>
  </w:style>
  <w:style w:type="paragraph" w:customStyle="1" w:styleId="UserStyle278">
    <w:name w:val="UserStyle_278"/>
    <w:basedOn w:val="Heading3"/>
    <w:rsid w:val="009E0E89"/>
    <w:pPr>
      <w:numPr>
        <w:ilvl w:val="2"/>
      </w:numPr>
      <w:tabs>
        <w:tab w:val="left" w:pos="1418"/>
      </w:tabs>
      <w:ind w:hanging="1249"/>
    </w:pPr>
    <w:rPr>
      <w:rFonts w:ascii="Times New Roman" w:hAnsi="Times New Roman"/>
      <w:bCs w:val="0"/>
      <w:szCs w:val="20"/>
    </w:rPr>
  </w:style>
  <w:style w:type="paragraph" w:customStyle="1" w:styleId="UserStyle279">
    <w:name w:val="UserStyle_279"/>
    <w:basedOn w:val="a"/>
    <w:rsid w:val="009E0E89"/>
    <w:pPr>
      <w:widowControl/>
      <w:spacing w:line="300" w:lineRule="auto"/>
      <w:ind w:firstLineChars="200" w:firstLine="200"/>
      <w:textAlignment w:val="baseline"/>
    </w:pPr>
    <w:rPr>
      <w:rFonts w:ascii="Times New Roman" w:hAnsi="Times New Roman"/>
      <w:sz w:val="24"/>
    </w:rPr>
  </w:style>
  <w:style w:type="paragraph" w:customStyle="1" w:styleId="UserStyle280">
    <w:name w:val="UserStyle_280"/>
    <w:basedOn w:val="a"/>
    <w:rsid w:val="009E0E8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aseline"/>
    </w:pPr>
    <w:rPr>
      <w:rFonts w:ascii="宋体" w:hAnsi="宋体"/>
      <w:kern w:val="0"/>
      <w:sz w:val="20"/>
      <w:szCs w:val="20"/>
    </w:rPr>
  </w:style>
  <w:style w:type="paragraph" w:customStyle="1" w:styleId="UserStyle281">
    <w:name w:val="UserStyle_281"/>
    <w:basedOn w:val="a"/>
    <w:rsid w:val="009E0E8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aseline"/>
    </w:pPr>
    <w:rPr>
      <w:rFonts w:ascii="宋体" w:hAnsi="宋体"/>
      <w:kern w:val="0"/>
      <w:sz w:val="24"/>
    </w:rPr>
  </w:style>
  <w:style w:type="paragraph" w:customStyle="1" w:styleId="UserStyle282">
    <w:name w:val="UserStyle_282"/>
    <w:basedOn w:val="a"/>
    <w:rsid w:val="009E0E8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hAnsi="宋体"/>
      <w:kern w:val="0"/>
      <w:sz w:val="20"/>
      <w:szCs w:val="20"/>
    </w:rPr>
  </w:style>
  <w:style w:type="paragraph" w:customStyle="1" w:styleId="UserStyle283">
    <w:name w:val="UserStyle_283"/>
    <w:basedOn w:val="a"/>
    <w:rsid w:val="009E0E89"/>
    <w:pPr>
      <w:widowControl/>
      <w:spacing w:before="240" w:after="60"/>
      <w:jc w:val="center"/>
      <w:textAlignment w:val="baseline"/>
    </w:pPr>
    <w:rPr>
      <w:rFonts w:ascii="Arial" w:hAnsi="Arial"/>
      <w:b/>
      <w:sz w:val="32"/>
      <w:szCs w:val="20"/>
    </w:rPr>
  </w:style>
  <w:style w:type="table" w:customStyle="1" w:styleId="TableGrid">
    <w:name w:val="TableGrid"/>
    <w:basedOn w:val="TableNormal"/>
    <w:rsid w:val="009E0E89"/>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813</Words>
  <Characters>4637</Characters>
  <Application>Microsoft Office Word</Application>
  <DocSecurity>0</DocSecurity>
  <Lines>38</Lines>
  <Paragraphs>10</Paragraphs>
  <ScaleCrop>false</ScaleCrop>
  <Company>微软中国</Company>
  <LinksUpToDate>false</LinksUpToDate>
  <CharactersWithSpaces>5440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2021-05-12T09:52:00Z</dcterms:created>
  <dcterms:modified xsi:type="dcterms:W3CDTF">2021-05-12T09:53:00Z</dcterms:modified>
</cp:coreProperties>
</file>